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BA7A" w14:textId="77777777" w:rsidR="00861D88" w:rsidRPr="00476120" w:rsidRDefault="00872F21" w:rsidP="004761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76120">
        <w:rPr>
          <w:rFonts w:ascii="Times New Roman" w:eastAsia="Calibri" w:hAnsi="Times New Roman" w:cs="Times New Roman"/>
          <w:sz w:val="24"/>
          <w:szCs w:val="24"/>
          <w:lang w:eastAsia="pl-PL"/>
        </w:rPr>
        <w:t>Załącznik nr 1</w:t>
      </w:r>
      <w:r w:rsidR="00861D88" w:rsidRPr="0047612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Regulaminu</w:t>
      </w:r>
    </w:p>
    <w:p w14:paraId="32F6BAC1" w14:textId="77777777" w:rsidR="00861D88" w:rsidRPr="00476120" w:rsidRDefault="00861D88" w:rsidP="00476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674F30" w14:textId="77777777" w:rsidR="00861D88" w:rsidRPr="00476120" w:rsidRDefault="00861D88" w:rsidP="00476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C55AC72" w14:textId="77777777" w:rsidR="00861D88" w:rsidRPr="00476120" w:rsidRDefault="00861D88" w:rsidP="00476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761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ZGŁOSZENIOWY DO UDZIAŁU W PROJEKCIE</w:t>
      </w:r>
    </w:p>
    <w:p w14:paraId="1DC55A3F" w14:textId="77777777" w:rsidR="00861D88" w:rsidRPr="00476120" w:rsidRDefault="00861D88" w:rsidP="00476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761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pn. „Rodzina, razem możemy więcej”</w:t>
      </w:r>
    </w:p>
    <w:p w14:paraId="3723EBA5" w14:textId="77777777" w:rsidR="00861D88" w:rsidRPr="00476120" w:rsidRDefault="00861D88" w:rsidP="004761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761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5C4D41" w:rsidRPr="00476120">
        <w:rPr>
          <w:rFonts w:ascii="Times New Roman" w:hAnsi="Times New Roman" w:cs="Times New Roman"/>
          <w:b/>
          <w:sz w:val="24"/>
          <w:szCs w:val="24"/>
          <w:lang w:eastAsia="pl-PL"/>
        </w:rPr>
        <w:t>DLA KANDYDATA/KANDYDTKI NA UCZESTNIKA/UCZESTNICZKĘ</w:t>
      </w:r>
    </w:p>
    <w:p w14:paraId="7813DABA" w14:textId="77777777" w:rsidR="00861D88" w:rsidRPr="00476120" w:rsidRDefault="00861D88" w:rsidP="00476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14:paraId="2CBAFDD8" w14:textId="77777777" w:rsidR="00861D88" w:rsidRPr="00476120" w:rsidRDefault="00861D88" w:rsidP="0047612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120">
        <w:rPr>
          <w:rFonts w:ascii="Times New Roman" w:eastAsia="Calibri" w:hAnsi="Times New Roman" w:cs="Times New Roman"/>
          <w:sz w:val="24"/>
          <w:szCs w:val="24"/>
        </w:rPr>
        <w:t xml:space="preserve">Udział w projekcie jest bezpłatny. Osoby, które zgłoszą chęć uczestnictwa i zostaną zakwalifikowane do projektu, wezmą udział w przewidzianych w projekcie formach wsparcia. </w:t>
      </w:r>
    </w:p>
    <w:p w14:paraId="1CA90D14" w14:textId="77777777" w:rsidR="00861D88" w:rsidRPr="00476120" w:rsidRDefault="00861D88" w:rsidP="00476120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761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Prosimy o wypełnienie formularza zgłoszeniowego DUŻYMI literami</w:t>
      </w:r>
    </w:p>
    <w:p w14:paraId="1C67884B" w14:textId="77777777" w:rsidR="00861D88" w:rsidRPr="00476120" w:rsidRDefault="00861D88" w:rsidP="00476120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120">
        <w:rPr>
          <w:rFonts w:ascii="Times New Roman" w:eastAsia="Calibri" w:hAnsi="Times New Roman" w:cs="Times New Roman"/>
          <w:b/>
          <w:sz w:val="24"/>
          <w:szCs w:val="24"/>
        </w:rPr>
        <w:t>I. Dane osobowe osoby rekrutowanej na uczestnika/uczestniczkę projektu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3209"/>
        <w:gridCol w:w="5886"/>
      </w:tblGrid>
      <w:tr w:rsidR="00861D88" w:rsidRPr="00476120" w14:paraId="4E8C2391" w14:textId="77777777" w:rsidTr="00861D8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4586C" w14:textId="77777777" w:rsidR="00861D88" w:rsidRPr="00476120" w:rsidRDefault="00861D88" w:rsidP="00476120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0366" w14:textId="77777777" w:rsidR="00861D88" w:rsidRPr="00476120" w:rsidRDefault="00861D88" w:rsidP="00476120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:rsidRPr="00476120" w14:paraId="090EE8BA" w14:textId="77777777" w:rsidTr="00861D8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D3E66" w14:textId="77777777" w:rsidR="00861D88" w:rsidRPr="00476120" w:rsidRDefault="005C4D41" w:rsidP="00476120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CF42" w14:textId="77777777" w:rsidR="00861D88" w:rsidRPr="00476120" w:rsidRDefault="00861D88" w:rsidP="00476120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:rsidRPr="00476120" w14:paraId="13AC61C9" w14:textId="77777777" w:rsidTr="00861D88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2E191" w14:textId="77777777" w:rsidR="00861D88" w:rsidRPr="00476120" w:rsidRDefault="00861D88" w:rsidP="00476120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41C8" w14:textId="77777777" w:rsidR="00861D88" w:rsidRPr="00476120" w:rsidRDefault="00861D88" w:rsidP="00476120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:rsidRPr="00476120" w14:paraId="6B5D79EE" w14:textId="77777777" w:rsidTr="00861D88">
        <w:trPr>
          <w:trHeight w:val="133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02479" w14:textId="77777777" w:rsidR="00861D88" w:rsidRPr="00476120" w:rsidRDefault="00861D88" w:rsidP="00476120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 zamieszkania</w:t>
            </w: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476120">
              <w:rPr>
                <w:rFonts w:ascii="Times New Roman" w:eastAsia="Calibri" w:hAnsi="Times New Roman" w:cs="Times New Roman"/>
                <w:sz w:val="24"/>
                <w:szCs w:val="24"/>
              </w:rPr>
              <w:t>(ulica, nr domu, nr mieszkania, miejscowość, kod pocztowy, poczta, powiat, województwo)</w:t>
            </w: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2898" w14:textId="77777777" w:rsidR="00861D88" w:rsidRPr="00476120" w:rsidRDefault="00861D88" w:rsidP="00476120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C64BF9" w14:textId="77777777" w:rsidR="00861D88" w:rsidRPr="00476120" w:rsidRDefault="00861D88" w:rsidP="00476120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:rsidRPr="00476120" w14:paraId="7D85379F" w14:textId="77777777" w:rsidTr="00861D88">
        <w:trPr>
          <w:trHeight w:val="159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B7DA4" w14:textId="77777777" w:rsidR="00861D88" w:rsidRPr="00476120" w:rsidRDefault="00861D88" w:rsidP="00476120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Dokładny adres do korespondencji</w:t>
            </w: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45B00938" w14:textId="77777777" w:rsidR="00861D88" w:rsidRPr="00476120" w:rsidRDefault="00861D88" w:rsidP="0047612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20">
              <w:rPr>
                <w:rFonts w:ascii="Times New Roman" w:eastAsia="Calibri" w:hAnsi="Times New Roman" w:cs="Times New Roman"/>
                <w:sz w:val="24"/>
                <w:szCs w:val="24"/>
              </w:rPr>
              <w:t>(ulica, nr domu, nr mieszkania miejscowość, kod pocztowy, poczta, powiat, województwo)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0F0" w14:textId="77777777" w:rsidR="00861D88" w:rsidRPr="00476120" w:rsidRDefault="00861D88" w:rsidP="00476120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:rsidRPr="00476120" w14:paraId="2FCEF3F2" w14:textId="77777777" w:rsidTr="00861D88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D70E" w14:textId="77777777" w:rsidR="00861D88" w:rsidRPr="00476120" w:rsidRDefault="00861D88" w:rsidP="00476120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D82" w14:textId="77777777" w:rsidR="00861D88" w:rsidRPr="00476120" w:rsidRDefault="00861D88" w:rsidP="00476120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D88" w:rsidRPr="00476120" w14:paraId="79C35523" w14:textId="77777777" w:rsidTr="00861D88">
        <w:trPr>
          <w:trHeight w:val="362"/>
        </w:trPr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15E16" w14:textId="77777777" w:rsidR="00861D88" w:rsidRPr="00476120" w:rsidRDefault="00861D88" w:rsidP="00476120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E-mail*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3D4B" w14:textId="77777777" w:rsidR="00861D88" w:rsidRPr="00476120" w:rsidRDefault="00861D88" w:rsidP="00476120">
            <w:pPr>
              <w:snapToGrid w:val="0"/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5A61953" w14:textId="77777777" w:rsidR="00861D88" w:rsidRPr="00476120" w:rsidRDefault="00861D88" w:rsidP="00476120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120">
        <w:rPr>
          <w:rFonts w:ascii="Times New Roman" w:eastAsia="Calibri" w:hAnsi="Times New Roman" w:cs="Times New Roman"/>
          <w:sz w:val="24"/>
          <w:szCs w:val="24"/>
        </w:rPr>
        <w:t>*Podanie danych jest dobrowolne</w:t>
      </w:r>
    </w:p>
    <w:p w14:paraId="6026577F" w14:textId="77777777" w:rsidR="00861D88" w:rsidRPr="00476120" w:rsidRDefault="00861D88" w:rsidP="00861D88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794E1" w14:textId="77777777" w:rsidR="00861D88" w:rsidRPr="00476120" w:rsidRDefault="00861D88" w:rsidP="00476120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1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II. Czynniki kwalifikujące osobę do udziału w projekcie </w:t>
      </w:r>
      <w:r w:rsidR="005C4D41" w:rsidRPr="00476120">
        <w:rPr>
          <w:rFonts w:ascii="Times New Roman" w:eastAsia="Calibri" w:hAnsi="Times New Roman" w:cs="Times New Roman"/>
          <w:b/>
          <w:sz w:val="24"/>
          <w:szCs w:val="24"/>
        </w:rPr>
        <w:t>(należy zaznaczyć krzyżykiem):</w:t>
      </w:r>
    </w:p>
    <w:tbl>
      <w:tblPr>
        <w:tblStyle w:val="Tabela-Siatka11"/>
        <w:tblW w:w="10349" w:type="dxa"/>
        <w:tblInd w:w="-426" w:type="dxa"/>
        <w:tblLook w:val="04A0" w:firstRow="1" w:lastRow="0" w:firstColumn="1" w:lastColumn="0" w:noHBand="0" w:noVBand="1"/>
      </w:tblPr>
      <w:tblGrid>
        <w:gridCol w:w="7797"/>
        <w:gridCol w:w="2552"/>
      </w:tblGrid>
      <w:tr w:rsidR="00861D88" w:rsidRPr="00476120" w14:paraId="27CBED2B" w14:textId="77777777" w:rsidTr="00063799"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74B3C" w14:textId="77777777" w:rsidR="00861D88" w:rsidRPr="00476120" w:rsidRDefault="00861D88" w:rsidP="0047612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AE3249" w14:textId="77777777" w:rsidR="00861D88" w:rsidRPr="00476120" w:rsidRDefault="00861D88" w:rsidP="00476120">
            <w:pPr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>Osoba zamieszkała na terenie Częstochowy</w:t>
            </w:r>
          </w:p>
        </w:tc>
      </w:tr>
      <w:tr w:rsidR="00861D88" w:rsidRPr="00476120" w14:paraId="6F46CDEE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4B82" w14:textId="77777777" w:rsidR="00861D88" w:rsidRPr="00476120" w:rsidRDefault="00861D88" w:rsidP="0047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>Osoba lub rodzina korzystająca ze świadczeń pomocy społecznej (MOPS)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F9A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614F7645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0E63" w14:textId="77777777" w:rsidR="00861D88" w:rsidRPr="00476120" w:rsidRDefault="00861D88" w:rsidP="0047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 xml:space="preserve">Osoba przebywające w pieczy zastępczej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73C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0AF36F55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2E3A" w14:textId="77777777" w:rsidR="00861D88" w:rsidRPr="00476120" w:rsidRDefault="00861D88" w:rsidP="0047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>Osoba opuszczająca pieczę zastępczą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5E6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350A60AE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BAE3" w14:textId="77777777" w:rsidR="00861D88" w:rsidRPr="00476120" w:rsidRDefault="00872F21" w:rsidP="0047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>Rodzina przeżywająca trudności  w pełnieniu funkcji społeczno-</w:t>
            </w:r>
            <w:r w:rsidR="00861D88" w:rsidRPr="00476120">
              <w:rPr>
                <w:rFonts w:ascii="Times New Roman" w:eastAsia="DejaVuSans" w:hAnsi="Times New Roman"/>
                <w:sz w:val="24"/>
                <w:szCs w:val="24"/>
              </w:rPr>
              <w:t>wychowawczych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A58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2D181BD3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BD76" w14:textId="77777777" w:rsidR="00861D88" w:rsidRPr="00476120" w:rsidRDefault="00861D88" w:rsidP="0047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>Osoba nieletnia wobec której z</w:t>
            </w:r>
            <w:r w:rsidR="00872F21" w:rsidRPr="00476120">
              <w:rPr>
                <w:rFonts w:ascii="Times New Roman" w:eastAsia="DejaVuSans" w:hAnsi="Times New Roman"/>
                <w:sz w:val="24"/>
                <w:szCs w:val="24"/>
              </w:rPr>
              <w:t xml:space="preserve">astosowano środki zapobiegania </w:t>
            </w:r>
            <w:r w:rsidR="00872F21" w:rsidRPr="00476120">
              <w:rPr>
                <w:rFonts w:ascii="Times New Roman" w:eastAsia="DejaVuSans" w:hAnsi="Times New Roman"/>
                <w:sz w:val="24"/>
                <w:szCs w:val="24"/>
              </w:rPr>
              <w:br/>
              <w:t xml:space="preserve">i </w:t>
            </w: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>zwalczania demoralizacji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84C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2B3DF980" w14:textId="77777777" w:rsidTr="00063799">
        <w:trPr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3AAF" w14:textId="77777777" w:rsidR="00861D88" w:rsidRPr="00476120" w:rsidRDefault="00861D88" w:rsidP="0047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 xml:space="preserve">Osoba przebywająca w Młodzieżowym Ośrodku Wychowawczym </w:t>
            </w: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br/>
              <w:t>i Młodzieżowym Ośrodku Socjoterapii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48F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1630CF70" w14:textId="77777777" w:rsidTr="00063799">
        <w:trPr>
          <w:trHeight w:val="97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7E8B" w14:textId="77777777" w:rsidR="00861D88" w:rsidRPr="00476120" w:rsidRDefault="00861D88" w:rsidP="0047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>Osoba lub rodzina zagrożona ubóstwem lub wykluczeniem społecznym doświadczająca wielokrotnego wykluczenia społecznego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236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3907110D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A98B" w14:textId="77777777" w:rsidR="00861D88" w:rsidRPr="00476120" w:rsidRDefault="00872F21" w:rsidP="004761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/>
                <w:sz w:val="24"/>
                <w:szCs w:val="24"/>
                <w:lang w:val="en-US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  <w:lang w:val="en-US"/>
              </w:rPr>
              <w:t>Osoba z niepełnosprawnością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9A1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55615CE7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F836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before="54" w:after="0" w:line="240" w:lineRule="auto"/>
              <w:ind w:left="3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>Osoba w trudnej sytuacji życiowej/znajdu</w:t>
            </w:r>
            <w:r w:rsidR="00063799" w:rsidRPr="00476120">
              <w:rPr>
                <w:rFonts w:ascii="Times New Roman" w:eastAsia="DejaVu Sans" w:hAnsi="Times New Roman"/>
                <w:sz w:val="24"/>
                <w:szCs w:val="24"/>
              </w:rPr>
              <w:t xml:space="preserve">jąca się w kryzysowej sytuacji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D50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11A7E488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F7C4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after="0" w:line="240" w:lineRule="auto"/>
              <w:ind w:left="3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</w:p>
          <w:p w14:paraId="186ED89F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after="0" w:line="240" w:lineRule="auto"/>
              <w:ind w:left="3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>Osoba bezdomna lub zagrożona bezdomnością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B00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0DD8B97A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EDAD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after="0" w:line="240" w:lineRule="auto"/>
              <w:ind w:left="3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>Osoba długotrwale bezrobotna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F7F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10BCE0A7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24BB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>Osoba niesamodzielna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89A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2FC6DDEE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1EF1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before="54" w:after="0" w:line="240" w:lineRule="auto"/>
              <w:ind w:left="3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 xml:space="preserve">Rodzina z dzieckiem </w:t>
            </w:r>
            <w:r w:rsidR="00872F21" w:rsidRPr="00476120">
              <w:rPr>
                <w:rFonts w:ascii="Times New Roman" w:eastAsia="DejaVu Sans" w:hAnsi="Times New Roman"/>
                <w:sz w:val="24"/>
                <w:szCs w:val="24"/>
              </w:rPr>
              <w:br/>
            </w: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 xml:space="preserve">z niepełnosprawnością, o ile co najmniej jeden z rodziców lub opiekunów nie pracuje ze względu na konieczność sprawowania opieki nad dzieckiem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6D6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61D88" w:rsidRPr="00476120" w14:paraId="30250F59" w14:textId="77777777" w:rsidTr="00063799">
        <w:trPr>
          <w:trHeight w:val="68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B34C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after="0" w:line="240" w:lineRule="auto"/>
              <w:ind w:left="3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>Osoba zadłużona (na przykład wobec ZGM, innych wynajmujących)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185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137030F6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8F9E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before="53" w:after="0" w:line="240" w:lineRule="auto"/>
              <w:ind w:left="3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 xml:space="preserve">Osoba przeżywająca problemy rodzinne </w:t>
            </w:r>
            <w:r w:rsidR="00872F21" w:rsidRPr="00476120">
              <w:rPr>
                <w:rFonts w:ascii="Times New Roman" w:eastAsia="DejaVu Sans" w:hAnsi="Times New Roman"/>
                <w:sz w:val="24"/>
                <w:szCs w:val="24"/>
              </w:rPr>
              <w:t xml:space="preserve"> </w:t>
            </w: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>(przemoc, bezradność opiekuńczo-wychowawcza, etc.)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269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646F1E28" w14:textId="77777777" w:rsidTr="00063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0689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before="54" w:after="0" w:line="240" w:lineRule="auto"/>
              <w:ind w:left="3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>Osoba uzależniona, w tym po odbytym leczeniu odwykowym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650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36BE39DD" w14:textId="77777777" w:rsidTr="00063799">
        <w:trPr>
          <w:trHeight w:val="51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CF3B" w14:textId="77777777" w:rsidR="00861D88" w:rsidRPr="00476120" w:rsidRDefault="00861D88" w:rsidP="00476120">
            <w:pPr>
              <w:widowControl w:val="0"/>
              <w:autoSpaceDE w:val="0"/>
              <w:autoSpaceDN w:val="0"/>
              <w:spacing w:before="54" w:after="0" w:line="240" w:lineRule="auto"/>
              <w:jc w:val="both"/>
              <w:rPr>
                <w:rFonts w:ascii="Times New Roman" w:eastAsia="DejaVu 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 Sans" w:hAnsi="Times New Roman"/>
                <w:sz w:val="24"/>
                <w:szCs w:val="24"/>
              </w:rPr>
              <w:t>Osoba po odbytym wyroku w zakładzie penitencjarnym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717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1D88" w:rsidRPr="00476120" w14:paraId="726EB246" w14:textId="77777777" w:rsidTr="00063799">
        <w:trPr>
          <w:trHeight w:val="59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914" w14:textId="77777777" w:rsidR="00872F21" w:rsidRPr="00476120" w:rsidRDefault="00872F21" w:rsidP="0047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</w:p>
          <w:p w14:paraId="3F693D48" w14:textId="77777777" w:rsidR="00861D88" w:rsidRPr="00476120" w:rsidRDefault="00861D88" w:rsidP="00476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476120">
              <w:rPr>
                <w:rFonts w:ascii="Times New Roman" w:eastAsia="DejaVuSans" w:hAnsi="Times New Roman"/>
                <w:sz w:val="24"/>
                <w:szCs w:val="24"/>
              </w:rPr>
              <w:t>Inna niekorzystna sytuacja życiowa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4E7" w14:textId="77777777" w:rsidR="00861D88" w:rsidRPr="00476120" w:rsidRDefault="00861D88" w:rsidP="00476120">
            <w:p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BBA17E6" w14:textId="77777777" w:rsidR="00861D88" w:rsidRPr="00476120" w:rsidRDefault="00861D88" w:rsidP="00861D8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339EC2" w14:textId="7BCA4C4B" w:rsidR="005C4D41" w:rsidRPr="00476120" w:rsidRDefault="005C4D41" w:rsidP="00476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61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Oświadczenia kandydata/t</w:t>
      </w:r>
      <w:r w:rsidR="004761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ki na uczestnika/</w:t>
      </w:r>
      <w:proofErr w:type="spellStart"/>
      <w:r w:rsidR="004761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czkę</w:t>
      </w:r>
      <w:proofErr w:type="spellEnd"/>
      <w:r w:rsidR="004761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projektu </w:t>
      </w:r>
      <w:r w:rsidRPr="004761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pn. </w:t>
      </w:r>
      <w:r w:rsidRPr="00476120">
        <w:rPr>
          <w:rFonts w:ascii="Times New Roman" w:hAnsi="Times New Roman" w:cs="Times New Roman"/>
          <w:b/>
          <w:sz w:val="24"/>
          <w:szCs w:val="24"/>
        </w:rPr>
        <w:t>„Rodzina, razem możemy więcej”</w:t>
      </w:r>
      <w:r w:rsidR="00476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2F21" w:rsidRPr="00476120">
        <w:rPr>
          <w:rFonts w:ascii="Times New Roman" w:hAnsi="Times New Roman" w:cs="Times New Roman"/>
          <w:b/>
          <w:sz w:val="24"/>
          <w:szCs w:val="24"/>
        </w:rPr>
        <w:t>o numerze FESL.07.07-IZ.01-03B1/23-003</w:t>
      </w:r>
    </w:p>
    <w:p w14:paraId="505E47E6" w14:textId="77777777" w:rsidR="005C4D41" w:rsidRPr="00476120" w:rsidRDefault="005C4D41" w:rsidP="004761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BF93113" w14:textId="77777777" w:rsidR="005C4D41" w:rsidRPr="00476120" w:rsidRDefault="005C4D41" w:rsidP="0047612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7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t>Po zapoznaniu się z katalogiem form wsparcia zawartym w regulaminie projektu pn. „</w:t>
      </w:r>
      <w:r w:rsidR="00872F21" w:rsidRPr="004761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Rodzina, razem możemy więcej” </w:t>
      </w:r>
      <w:r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 </w:t>
      </w:r>
      <w:r w:rsidRPr="0047612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korzystam / nie korzystam</w:t>
      </w:r>
      <w:r w:rsidRPr="0047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</w:t>
      </w:r>
      <w:r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podobnych form wsparcia, w identycznym zakresie, w innych projektach </w:t>
      </w:r>
      <w:r w:rsidRPr="00476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współfinansowanych ze środków Unii Europejskiej w ramach Fundusze Europejskie dla Śląskiego 2021-2027 (Europejski Fundusz Społeczny +).</w:t>
      </w:r>
    </w:p>
    <w:p w14:paraId="31DC7CAC" w14:textId="77777777" w:rsidR="005C4D41" w:rsidRPr="00476120" w:rsidRDefault="005C4D41" w:rsidP="0047612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1BF298A" w14:textId="02E710D7" w:rsidR="005C4D41" w:rsidRPr="00476120" w:rsidRDefault="005C4D41" w:rsidP="00476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</w:pPr>
      <w:r w:rsidRPr="004761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</w:t>
      </w:r>
      <w:r w:rsidRPr="00476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476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Kwalifikowalność swojego udziału </w:t>
      </w:r>
      <w:r w:rsidRPr="004761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potwierdzam / nie potwierdzam</w:t>
      </w:r>
      <w:r w:rsidRPr="00476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 odpowiednim zaświadczeniem zgodnie z zapisami w </w:t>
      </w:r>
      <w:r w:rsidRPr="004761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Regulaminie rekrutacji do projektu i realizacji form wsparcia dla uczestnika w </w:t>
      </w:r>
      <w:r w:rsidRPr="00476120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projekcie</w:t>
      </w:r>
      <w:r w:rsidRPr="004761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 pn. „</w:t>
      </w:r>
      <w:r w:rsidR="00872F21" w:rsidRPr="004761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>Rodzina, razem możemy więcej”</w:t>
      </w:r>
      <w:r w:rsidR="00280CA7" w:rsidRPr="004761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pl-PL"/>
        </w:rPr>
        <w:t xml:space="preserve"> </w:t>
      </w:r>
      <w:r w:rsidRPr="00476120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w ramach Fundusze Europejskie dla Śląskiego 2021-2027 (Europejski Fundusz Społeczny +).</w:t>
      </w:r>
    </w:p>
    <w:p w14:paraId="3DA95200" w14:textId="77777777" w:rsidR="005C4D41" w:rsidRPr="00476120" w:rsidRDefault="005C4D41" w:rsidP="004761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BB8CB0" w14:textId="0D6165C7" w:rsidR="005C4D41" w:rsidRPr="00476120" w:rsidRDefault="005C4D41" w:rsidP="00476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120">
        <w:rPr>
          <w:rFonts w:ascii="Times New Roman" w:hAnsi="Times New Roman" w:cs="Times New Roman"/>
          <w:b/>
          <w:sz w:val="24"/>
          <w:szCs w:val="24"/>
        </w:rPr>
        <w:t>5.</w:t>
      </w:r>
      <w:r w:rsidRPr="00476120">
        <w:rPr>
          <w:rFonts w:ascii="Times New Roman" w:hAnsi="Times New Roman" w:cs="Times New Roman"/>
          <w:sz w:val="24"/>
          <w:szCs w:val="24"/>
        </w:rPr>
        <w:t xml:space="preserve"> </w:t>
      </w:r>
      <w:r w:rsidRPr="00476120">
        <w:rPr>
          <w:rFonts w:ascii="Times New Roman" w:hAnsi="Times New Roman" w:cs="Times New Roman"/>
          <w:b/>
          <w:i/>
          <w:sz w:val="24"/>
          <w:szCs w:val="24"/>
        </w:rPr>
        <w:t>Wyrażam / nie wyrażam**</w:t>
      </w:r>
      <w:r w:rsidRPr="00476120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6D1570" w:rsidRPr="00476120">
        <w:rPr>
          <w:rFonts w:ascii="Times New Roman" w:hAnsi="Times New Roman" w:cs="Times New Roman"/>
          <w:sz w:val="24"/>
          <w:szCs w:val="24"/>
        </w:rPr>
        <w:t xml:space="preserve">telefoniczny </w:t>
      </w:r>
      <w:r w:rsidRPr="00476120">
        <w:rPr>
          <w:rFonts w:ascii="Times New Roman" w:hAnsi="Times New Roman" w:cs="Times New Roman"/>
          <w:sz w:val="24"/>
          <w:szCs w:val="24"/>
        </w:rPr>
        <w:t xml:space="preserve">kontakt </w:t>
      </w:r>
      <w:r w:rsidR="00B76A8F" w:rsidRPr="00476120">
        <w:rPr>
          <w:rFonts w:ascii="Times New Roman" w:hAnsi="Times New Roman" w:cs="Times New Roman"/>
          <w:sz w:val="24"/>
          <w:szCs w:val="24"/>
        </w:rPr>
        <w:t>ze mn</w:t>
      </w:r>
      <w:r w:rsidR="00562470" w:rsidRPr="00476120">
        <w:rPr>
          <w:rFonts w:ascii="Times New Roman" w:hAnsi="Times New Roman" w:cs="Times New Roman"/>
          <w:sz w:val="24"/>
          <w:szCs w:val="24"/>
        </w:rPr>
        <w:t xml:space="preserve">ą </w:t>
      </w:r>
      <w:r w:rsidR="00947EB2" w:rsidRPr="00476120">
        <w:rPr>
          <w:rFonts w:ascii="Times New Roman" w:hAnsi="Times New Roman" w:cs="Times New Roman"/>
          <w:sz w:val="24"/>
          <w:szCs w:val="24"/>
        </w:rPr>
        <w:t>zgodnie z prawem telekomunikacyjnym</w:t>
      </w:r>
      <w:r w:rsidR="007E6F1F" w:rsidRPr="00476120">
        <w:rPr>
          <w:rFonts w:ascii="Times New Roman" w:hAnsi="Times New Roman" w:cs="Times New Roman"/>
          <w:sz w:val="24"/>
          <w:szCs w:val="24"/>
        </w:rPr>
        <w:t xml:space="preserve"> </w:t>
      </w:r>
      <w:r w:rsidRPr="00476120">
        <w:rPr>
          <w:rFonts w:ascii="Times New Roman" w:hAnsi="Times New Roman" w:cs="Times New Roman"/>
          <w:sz w:val="24"/>
          <w:szCs w:val="24"/>
        </w:rPr>
        <w:t>(sms lub telefon)</w:t>
      </w:r>
      <w:r w:rsidR="00FC0B8A" w:rsidRPr="00476120">
        <w:rPr>
          <w:rFonts w:ascii="Times New Roman" w:hAnsi="Times New Roman" w:cs="Times New Roman"/>
          <w:sz w:val="24"/>
          <w:szCs w:val="24"/>
        </w:rPr>
        <w:t xml:space="preserve"> w cel</w:t>
      </w:r>
      <w:r w:rsidR="00947EB2" w:rsidRPr="00476120">
        <w:rPr>
          <w:rFonts w:ascii="Times New Roman" w:hAnsi="Times New Roman" w:cs="Times New Roman"/>
          <w:sz w:val="24"/>
          <w:szCs w:val="24"/>
        </w:rPr>
        <w:t xml:space="preserve">ach informacyjnych związanych </w:t>
      </w:r>
      <w:r w:rsidR="002B759B" w:rsidRPr="00476120">
        <w:rPr>
          <w:rFonts w:ascii="Times New Roman" w:hAnsi="Times New Roman" w:cs="Times New Roman"/>
          <w:sz w:val="24"/>
          <w:szCs w:val="24"/>
        </w:rPr>
        <w:t>z procesem rekrutacyjnym do projektu: „ Rodzina, razem możemy więcej</w:t>
      </w:r>
      <w:r w:rsidR="00FD5A1D" w:rsidRPr="00476120">
        <w:rPr>
          <w:rFonts w:ascii="Times New Roman" w:hAnsi="Times New Roman" w:cs="Times New Roman"/>
          <w:sz w:val="24"/>
          <w:szCs w:val="24"/>
        </w:rPr>
        <w:t>”</w:t>
      </w:r>
      <w:r w:rsidRPr="00476120">
        <w:rPr>
          <w:rFonts w:ascii="Times New Roman" w:hAnsi="Times New Roman" w:cs="Times New Roman"/>
          <w:sz w:val="24"/>
          <w:szCs w:val="24"/>
        </w:rPr>
        <w:t>.</w:t>
      </w:r>
    </w:p>
    <w:p w14:paraId="44F0CB3A" w14:textId="77777777" w:rsidR="00821631" w:rsidRPr="00476120" w:rsidRDefault="00821631" w:rsidP="00476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F9A78" w14:textId="67ED34AB" w:rsidR="006D1570" w:rsidRPr="00476120" w:rsidRDefault="00497249" w:rsidP="00476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120">
        <w:rPr>
          <w:rFonts w:ascii="Times New Roman" w:hAnsi="Times New Roman" w:cs="Times New Roman"/>
          <w:b/>
          <w:sz w:val="24"/>
          <w:szCs w:val="24"/>
        </w:rPr>
        <w:t>6</w:t>
      </w:r>
      <w:r w:rsidR="006D1570" w:rsidRPr="00476120">
        <w:rPr>
          <w:rFonts w:ascii="Times New Roman" w:hAnsi="Times New Roman" w:cs="Times New Roman"/>
          <w:b/>
          <w:sz w:val="24"/>
          <w:szCs w:val="24"/>
        </w:rPr>
        <w:t>.</w:t>
      </w:r>
      <w:r w:rsidR="006D1570" w:rsidRPr="00476120">
        <w:rPr>
          <w:rFonts w:ascii="Times New Roman" w:hAnsi="Times New Roman" w:cs="Times New Roman"/>
          <w:sz w:val="24"/>
          <w:szCs w:val="24"/>
        </w:rPr>
        <w:t xml:space="preserve"> </w:t>
      </w:r>
      <w:r w:rsidR="006D1570" w:rsidRPr="00476120">
        <w:rPr>
          <w:rFonts w:ascii="Times New Roman" w:hAnsi="Times New Roman" w:cs="Times New Roman"/>
          <w:b/>
          <w:i/>
          <w:sz w:val="24"/>
          <w:szCs w:val="24"/>
        </w:rPr>
        <w:t>Wyrażam / nie wyrażam**</w:t>
      </w:r>
      <w:r w:rsidR="006D1570" w:rsidRPr="00476120">
        <w:rPr>
          <w:rFonts w:ascii="Times New Roman" w:hAnsi="Times New Roman" w:cs="Times New Roman"/>
          <w:sz w:val="24"/>
          <w:szCs w:val="24"/>
        </w:rPr>
        <w:t xml:space="preserve"> zgodę na kontakt </w:t>
      </w:r>
      <w:r w:rsidR="00821631" w:rsidRPr="00476120">
        <w:rPr>
          <w:rFonts w:ascii="Times New Roman" w:hAnsi="Times New Roman" w:cs="Times New Roman"/>
          <w:sz w:val="24"/>
          <w:szCs w:val="24"/>
        </w:rPr>
        <w:t xml:space="preserve">mailowy </w:t>
      </w:r>
      <w:r w:rsidR="005D10AA" w:rsidRPr="0047612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B099F" w:rsidRPr="00476120">
        <w:rPr>
          <w:rFonts w:ascii="Times New Roman" w:hAnsi="Times New Roman" w:cs="Times New Roman"/>
          <w:sz w:val="24"/>
          <w:szCs w:val="24"/>
        </w:rPr>
        <w:t xml:space="preserve"> ustawą o świadczeniu usług drogą elektroniczną </w:t>
      </w:r>
      <w:r w:rsidR="006D1570" w:rsidRPr="00476120">
        <w:rPr>
          <w:rFonts w:ascii="Times New Roman" w:hAnsi="Times New Roman" w:cs="Times New Roman"/>
          <w:sz w:val="24"/>
          <w:szCs w:val="24"/>
        </w:rPr>
        <w:t>w celach informacyjnych związanych z procesem rekrutacyjnym do projektu: „ Rodzina, razem możemy więcej”.</w:t>
      </w:r>
    </w:p>
    <w:p w14:paraId="43EF9825" w14:textId="2DEC1D51" w:rsidR="005C4D41" w:rsidRPr="00476120" w:rsidRDefault="005C4D41" w:rsidP="004761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AC9D34" w14:textId="77777777" w:rsidR="005C4D41" w:rsidRPr="00476120" w:rsidRDefault="005C4D41" w:rsidP="0047612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7612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7612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 zapoznaniu się z klauzulą informacyjną</w:t>
      </w:r>
      <w:r w:rsidRPr="0047612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wyrażam  / nie wyrażam</w:t>
      </w:r>
      <w:r w:rsidRPr="00476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</w:t>
      </w:r>
      <w:r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zgodę na przetwarzanie moich danych osobowych w celach rekrutacyjnych do udziału w projekcie.</w:t>
      </w:r>
    </w:p>
    <w:p w14:paraId="4E17C4F5" w14:textId="77777777" w:rsidR="005C4D41" w:rsidRPr="00476120" w:rsidRDefault="005C4D41" w:rsidP="00476120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t>Wyrażenie zgody jest dobrowolne, ale niezbędne do wzięcia udziału w procesie rekrutacji.</w:t>
      </w:r>
      <w:r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0EBC885" w14:textId="77777777" w:rsidR="005C4D41" w:rsidRPr="00476120" w:rsidRDefault="005C4D41" w:rsidP="004761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1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** właściwe podkreślić</w:t>
      </w:r>
    </w:p>
    <w:p w14:paraId="70783DCD" w14:textId="77777777" w:rsidR="005C4D41" w:rsidRPr="00476120" w:rsidRDefault="005C4D41" w:rsidP="00476120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7D71C" w14:textId="77777777" w:rsidR="00063799" w:rsidRPr="00476120" w:rsidRDefault="00063799" w:rsidP="00476120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4394C" w14:textId="77777777" w:rsidR="00872F21" w:rsidRPr="00476120" w:rsidRDefault="00872F21" w:rsidP="00476120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6D035" w14:textId="115E5DA4" w:rsidR="005C4D41" w:rsidRPr="00476120" w:rsidRDefault="005C4D41" w:rsidP="0047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6120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……………………………..….…      </w:t>
      </w:r>
      <w:r w:rsidR="0047612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..</w:t>
      </w:r>
      <w:r w:rsidRPr="00476120">
        <w:rPr>
          <w:rFonts w:ascii="Times New Roman" w:hAnsi="Times New Roman" w:cs="Times New Roman"/>
          <w:sz w:val="24"/>
          <w:szCs w:val="24"/>
          <w:lang w:eastAsia="pl-PL"/>
        </w:rPr>
        <w:t xml:space="preserve">..………………………..…………….…   </w:t>
      </w:r>
    </w:p>
    <w:p w14:paraId="30EE528D" w14:textId="77777777" w:rsidR="005C4D41" w:rsidRPr="00476120" w:rsidRDefault="005C4D41" w:rsidP="0047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6120">
        <w:rPr>
          <w:rFonts w:ascii="Times New Roman" w:hAnsi="Times New Roman" w:cs="Times New Roman"/>
          <w:sz w:val="24"/>
          <w:szCs w:val="24"/>
          <w:lang w:eastAsia="pl-PL"/>
        </w:rPr>
        <w:t xml:space="preserve">Miejscowość i data               </w:t>
      </w:r>
      <w:r w:rsidRPr="0047612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47612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47612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476120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Czytelny podpis Kandydata/tki do projektu </w:t>
      </w:r>
    </w:p>
    <w:p w14:paraId="41E1C822" w14:textId="7559994B" w:rsidR="00D24A24" w:rsidRPr="00476120" w:rsidRDefault="00D24A24" w:rsidP="0041246A">
      <w:pPr>
        <w:rPr>
          <w:rFonts w:ascii="Times New Roman" w:hAnsi="Times New Roman" w:cs="Times New Roman"/>
          <w:sz w:val="24"/>
          <w:szCs w:val="24"/>
        </w:rPr>
      </w:pPr>
    </w:p>
    <w:p w14:paraId="095ABEF9" w14:textId="77777777" w:rsidR="00280CA7" w:rsidRPr="00476120" w:rsidRDefault="00280CA7" w:rsidP="0041246A">
      <w:pPr>
        <w:rPr>
          <w:rFonts w:ascii="Times New Roman" w:hAnsi="Times New Roman" w:cs="Times New Roman"/>
          <w:sz w:val="24"/>
          <w:szCs w:val="24"/>
        </w:rPr>
      </w:pPr>
    </w:p>
    <w:p w14:paraId="204DF2F3" w14:textId="6C3B1F56" w:rsidR="001F450E" w:rsidRPr="00476120" w:rsidRDefault="001F450E" w:rsidP="001F450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476120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Działając zgodnie z art. 13 ust. 1 i ust. 2 ogólnego Rozporządzenia  Parlamentu Europejskiego </w:t>
      </w:r>
      <w:r w:rsidR="00476120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br/>
      </w:r>
      <w:r w:rsidRPr="00476120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i Rady (UE) 2016/679 z dnia 27 kwietnia 2016 r. w sprawie ochrony osób fizycznych w związku z przetwarzaniem danych osobowych i w sprawie swobodnego przepływu takich danych oraz uchylenia dyrektywy 95/ 46/ WE – dalej  w skrócie zwane RODO,  informujemy, iż:</w:t>
      </w:r>
    </w:p>
    <w:p w14:paraId="696E0B6C" w14:textId="48063B37" w:rsidR="001F450E" w:rsidRPr="00476120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t>Admini</w:t>
      </w:r>
      <w:r w:rsidR="00280CA7"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t>stratorem danych osob</w:t>
      </w:r>
      <w:r w:rsidR="006B1F12" w:rsidRPr="00476120">
        <w:rPr>
          <w:rFonts w:ascii="Times New Roman" w:hAnsi="Times New Roman" w:cs="Times New Roman"/>
          <w:color w:val="000000" w:themeColor="text1"/>
          <w:sz w:val="24"/>
          <w:szCs w:val="24"/>
        </w:rPr>
        <w:t>owych jest Fundacja Dla Rozwoju, al. Kościuszki 13, 42-202 Częstochowa.</w:t>
      </w:r>
    </w:p>
    <w:p w14:paraId="3DB92273" w14:textId="677C336A" w:rsidR="001F450E" w:rsidRPr="00476120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Administrator powołał inspektora ochrony danych z którym możecie Państwo skontaktować się pod ww. adresem lub drogą mailową: </w:t>
      </w:r>
      <w:r w:rsidR="00280CA7" w:rsidRPr="00476120">
        <w:rPr>
          <w:rFonts w:ascii="Times New Roman" w:eastAsia="Times New Roman" w:hAnsi="Times New Roman" w:cs="Times New Roman"/>
          <w:sz w:val="24"/>
          <w:szCs w:val="24"/>
          <w:lang w:eastAsia="de-DE"/>
        </w:rPr>
        <w:t>iod@fdr.com.pl</w:t>
      </w:r>
    </w:p>
    <w:p w14:paraId="026B650E" w14:textId="25999B3F" w:rsidR="001F450E" w:rsidRPr="00476120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Dane osobowe będą przetwarzane w celu przeprowadzenia rekrutacji do projektu</w:t>
      </w:r>
      <w:r w:rsidR="00C648C2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pn.: Rodzina, razem możemy więcej. </w:t>
      </w:r>
    </w:p>
    <w:p w14:paraId="6D10844E" w14:textId="77777777" w:rsidR="001F450E" w:rsidRPr="00476120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Podstawa prawna przetwarzania danych osobowych wynika z art. 6 ust 1:</w:t>
      </w:r>
    </w:p>
    <w:p w14:paraId="2DB08359" w14:textId="7F5E1651" w:rsidR="001F450E" w:rsidRPr="00476120" w:rsidRDefault="00D04D9D" w:rsidP="001F450E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lit. </w:t>
      </w:r>
      <w:r w:rsidR="001F450E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a RODO (przetwarzanie danych osobowych jest zgodne z prawem, jeżeli osoba której dane dotyczą wyraziła zgodę na przetwarzanie</w:t>
      </w:r>
      <w:r w:rsidR="00280CA7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swoich danych osobowych </w:t>
      </w:r>
      <w:r w:rsidR="001F450E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w jednym lub większej liczbie określonych celów),</w:t>
      </w:r>
    </w:p>
    <w:p w14:paraId="67ABC42C" w14:textId="4B359E97" w:rsidR="001F450E" w:rsidRPr="00476120" w:rsidRDefault="00D04D9D" w:rsidP="001F450E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lit. c</w:t>
      </w:r>
      <w:r w:rsidR="001F450E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RODO (</w:t>
      </w:r>
      <w:r w:rsidRPr="00476120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przetwarzanie jest niezbędne do wypełnienia obowiązku prawnego ciążącego na administratorze)</w:t>
      </w:r>
      <w:r w:rsidR="007F63F0" w:rsidRPr="00476120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.</w:t>
      </w:r>
    </w:p>
    <w:p w14:paraId="4391B9D4" w14:textId="5BEAFECC" w:rsidR="001F450E" w:rsidRPr="00476120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Odbiorcy danych osobowych: upoważnieni pracownicy do przetwarzania danych osobowych, uprawnione organy lub urzędy państwowe na podstawie obowiązujących przepisów prawa. Odbiorcami mogą być również podmioty przetwarzające dane osobowe na podstawie zawartej umowy powierzenia z Administratorem. </w:t>
      </w:r>
      <w:r w:rsidR="007F63F0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Odbiorcą danych osobowych będzie również </w:t>
      </w:r>
      <w:r w:rsidR="00912CB4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partner projektu Stowarzyszenie na rzecz pomocy dziecku i rodzinie „Dla Rodziny”. </w:t>
      </w:r>
      <w:r w:rsidR="00F14B02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Państwa dane osobowe będą również udostępniane </w:t>
      </w:r>
      <w:r w:rsidR="00F14B02" w:rsidRPr="0047612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Zarządowi Województwa Śląskiego pełniącego rolę Instytucji Zarządzającej programu Fundusze Europejskie dla Śląskiego 2021-2027 (IZ FE SL) w celu rozliczenia, ewaluacji i kontroli projektu.</w:t>
      </w:r>
    </w:p>
    <w:p w14:paraId="4892DECB" w14:textId="356DBEFE" w:rsidR="001F450E" w:rsidRPr="00476120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Państwa dane osobowe będą przetwarzane </w:t>
      </w:r>
      <w:r w:rsidR="00F14B02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przez okres wymagany przepisami prawa.</w:t>
      </w:r>
    </w:p>
    <w:p w14:paraId="317512F7" w14:textId="23DB9AD0" w:rsidR="001F450E" w:rsidRPr="00476120" w:rsidRDefault="001F450E" w:rsidP="001F450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Posiadają Państwo prawo dostępu do treści swoich danych oraz prawo ich sprostowania, usunięcia (w zakresie niewymaganym przepisami prawa), ograniczenia przetwarzania, prawo wniesienia sprzeciwu, prawo do cofnięcia zgody w dowolnym momencie bez wpływu na zgodność z prawem przetwarzania, jeżeli dalsze przetwarzanie nie jest wymagane przepisami prawa i odbywało się na podstawie zgody.  </w:t>
      </w:r>
    </w:p>
    <w:p w14:paraId="40367F85" w14:textId="562D800B" w:rsidR="00280CA7" w:rsidRPr="00476120" w:rsidRDefault="001F450E" w:rsidP="00280CA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Przysługuje Państwu prawo wniesienia skargi do organu nadzorczego Prezesa UODO </w:t>
      </w:r>
      <w:r w:rsidR="00280CA7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br/>
      </w: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(ul. Stawki 2, 00-193 Warszawa), gdy uzna Pani/ Pan, iż przetwarzanie danych osobowych narusza przepisy RODO. </w:t>
      </w:r>
    </w:p>
    <w:p w14:paraId="36AEAAE8" w14:textId="6F49D2B6" w:rsidR="00497249" w:rsidRPr="00476120" w:rsidRDefault="001F450E" w:rsidP="0041246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</w:pP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Podanie przez Panią/ Pana danych osobowych jest dobrowolne, jednak ich niepodanie będzie skutkować brakiem możliwości wzięcia udziału w procesie</w:t>
      </w:r>
      <w:bookmarkStart w:id="0" w:name="_GoBack"/>
      <w:bookmarkEnd w:id="0"/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rekrutacyjnym</w:t>
      </w:r>
      <w:r w:rsidR="00F14B02"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 xml:space="preserve"> do projektu</w:t>
      </w:r>
      <w:r w:rsidRPr="00476120">
        <w:rPr>
          <w:rFonts w:ascii="Times New Roman" w:eastAsia="Arial" w:hAnsi="Times New Roman" w:cs="Times New Roman"/>
          <w:color w:val="000000"/>
          <w:sz w:val="24"/>
          <w:szCs w:val="24"/>
          <w:lang w:eastAsia="de-DE"/>
        </w:rPr>
        <w:t>.</w:t>
      </w:r>
    </w:p>
    <w:sectPr w:rsidR="00497249" w:rsidRPr="00476120" w:rsidSect="00872F21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6" w:bottom="1276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41B9" w14:textId="77777777" w:rsidR="009809BB" w:rsidRDefault="009809BB" w:rsidP="00F54BF5">
      <w:pPr>
        <w:spacing w:after="0" w:line="240" w:lineRule="auto"/>
      </w:pPr>
      <w:r>
        <w:separator/>
      </w:r>
    </w:p>
  </w:endnote>
  <w:endnote w:type="continuationSeparator" w:id="0">
    <w:p w14:paraId="756492AF" w14:textId="77777777" w:rsidR="009809BB" w:rsidRDefault="009809BB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6D9C" w14:textId="77777777" w:rsidR="00E65E80" w:rsidRDefault="00E65E80"/>
  <w:tbl>
    <w:tblPr>
      <w:tblW w:w="10151" w:type="dxa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46"/>
      <w:gridCol w:w="4905"/>
    </w:tblGrid>
    <w:tr w:rsidR="00B0320E" w14:paraId="484645BD" w14:textId="77777777" w:rsidTr="00E65E80">
      <w:tc>
        <w:tcPr>
          <w:tcW w:w="5246" w:type="dxa"/>
          <w:tcBorders>
            <w:top w:val="single" w:sz="1" w:space="0" w:color="000000"/>
          </w:tcBorders>
          <w:shd w:val="clear" w:color="auto" w:fill="auto"/>
          <w:vAlign w:val="center"/>
        </w:tcPr>
        <w:p w14:paraId="1101A848" w14:textId="77777777" w:rsidR="00E65E80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 w:rsidRPr="00112710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A2BC704" wp14:editId="7C7ECF73">
                <wp:simplePos x="1752600" y="9629775"/>
                <wp:positionH relativeFrom="margin">
                  <wp:posOffset>-132715</wp:posOffset>
                </wp:positionH>
                <wp:positionV relativeFrom="margin">
                  <wp:posOffset>219075</wp:posOffset>
                </wp:positionV>
                <wp:extent cx="1392555" cy="542925"/>
                <wp:effectExtent l="0" t="0" r="0" b="9525"/>
                <wp:wrapSquare wrapText="bothSides"/>
                <wp:docPr id="18" name="Obraz 18" descr="C:\Users\FDRFDR\Desktop\logo f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DRFDR\Desktop\logo f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A184E3" w14:textId="77777777" w:rsidR="00B0320E" w:rsidRPr="0038529C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Beneficjent:</w:t>
          </w:r>
          <w:r>
            <w:rPr>
              <w:noProof/>
              <w:lang w:eastAsia="pl-PL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Fundacja Dla Rozwoju</w:t>
          </w:r>
          <w:r>
            <w:rPr>
              <w:rFonts w:ascii="Arial" w:hAnsi="Arial" w:cs="Arial"/>
              <w:sz w:val="16"/>
              <w:szCs w:val="16"/>
            </w:rPr>
            <w:br/>
            <w:t>al. Kościuszki 13</w:t>
          </w:r>
          <w:r>
            <w:rPr>
              <w:rFonts w:ascii="Arial" w:hAnsi="Arial" w:cs="Arial"/>
              <w:sz w:val="16"/>
              <w:szCs w:val="16"/>
            </w:rPr>
            <w:br/>
            <w:t>42-202 Częstochowa</w:t>
          </w:r>
          <w:r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4905" w:type="dxa"/>
          <w:tcBorders>
            <w:top w:val="single" w:sz="1" w:space="0" w:color="000000"/>
          </w:tcBorders>
          <w:shd w:val="clear" w:color="auto" w:fill="auto"/>
        </w:tcPr>
        <w:p w14:paraId="5A73AAD1" w14:textId="77777777" w:rsidR="00E65E80" w:rsidRDefault="00424B9C" w:rsidP="00E65E80">
          <w:pPr>
            <w:spacing w:line="240" w:lineRule="auto"/>
            <w:ind w:right="109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7E9574E" wp14:editId="3DC70DCC">
                <wp:simplePos x="0" y="0"/>
                <wp:positionH relativeFrom="margin">
                  <wp:posOffset>-34925</wp:posOffset>
                </wp:positionH>
                <wp:positionV relativeFrom="margin">
                  <wp:posOffset>200025</wp:posOffset>
                </wp:positionV>
                <wp:extent cx="1204595" cy="676275"/>
                <wp:effectExtent l="0" t="0" r="0" b="9525"/>
                <wp:wrapSquare wrapText="bothSides"/>
                <wp:docPr id="19" name="Obraz 19" descr="Biuletyn nr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uletyn nr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6CF02A" w14:textId="77777777" w:rsidR="00E65E80" w:rsidRPr="00E65E80" w:rsidRDefault="00E65E80" w:rsidP="00FE57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Partner:</w:t>
          </w:r>
          <w:r>
            <w:rPr>
              <w:rFonts w:ascii="Arial" w:eastAsia="Calibri" w:hAnsi="Arial" w:cs="Arial"/>
              <w:sz w:val="16"/>
              <w:szCs w:val="16"/>
            </w:rPr>
            <w:br/>
            <w:t>Stowarzyszenie na rzecz pomocy dziecku i rodzinie „DLA RODZINY”</w:t>
          </w:r>
          <w:r>
            <w:rPr>
              <w:rFonts w:ascii="Arial" w:eastAsia="Calibri" w:hAnsi="Arial" w:cs="Arial"/>
              <w:sz w:val="16"/>
              <w:szCs w:val="16"/>
            </w:rPr>
            <w:br/>
            <w:t xml:space="preserve">ul. </w:t>
          </w:r>
          <w:r w:rsidR="00FE5780">
            <w:rPr>
              <w:rFonts w:ascii="Arial" w:eastAsia="Calibri" w:hAnsi="Arial" w:cs="Arial"/>
              <w:sz w:val="16"/>
              <w:szCs w:val="16"/>
            </w:rPr>
            <w:t>Sułkowskiego 9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</w:rPr>
            <w:br/>
          </w:r>
          <w:r w:rsidR="00FE5780">
            <w:rPr>
              <w:rFonts w:ascii="Arial" w:hAnsi="Arial" w:cs="Arial"/>
              <w:sz w:val="16"/>
              <w:szCs w:val="16"/>
            </w:rPr>
            <w:t>42-202</w:t>
          </w:r>
          <w:r>
            <w:rPr>
              <w:rFonts w:ascii="Arial" w:hAnsi="Arial" w:cs="Arial"/>
              <w:sz w:val="16"/>
              <w:szCs w:val="16"/>
            </w:rPr>
            <w:t xml:space="preserve"> Częstochowa</w:t>
          </w:r>
        </w:p>
      </w:tc>
    </w:tr>
  </w:tbl>
  <w:p w14:paraId="4AEE2C44" w14:textId="77777777" w:rsidR="00B0320E" w:rsidRDefault="00B0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6419" w14:textId="77777777" w:rsidR="009809BB" w:rsidRDefault="009809BB" w:rsidP="00F54BF5">
      <w:pPr>
        <w:spacing w:after="0" w:line="240" w:lineRule="auto"/>
      </w:pPr>
      <w:r>
        <w:separator/>
      </w:r>
    </w:p>
  </w:footnote>
  <w:footnote w:type="continuationSeparator" w:id="0">
    <w:p w14:paraId="02ECA3BD" w14:textId="77777777" w:rsidR="009809BB" w:rsidRDefault="009809BB" w:rsidP="00F54BF5">
      <w:pPr>
        <w:spacing w:after="0" w:line="240" w:lineRule="auto"/>
      </w:pPr>
      <w:r>
        <w:continuationSeparator/>
      </w:r>
    </w:p>
  </w:footnote>
  <w:footnote w:id="1">
    <w:p w14:paraId="5B315E37" w14:textId="77777777" w:rsidR="00861D88" w:rsidRPr="00476120" w:rsidRDefault="00861D88" w:rsidP="00861D88">
      <w:pPr>
        <w:pStyle w:val="Tekstprzypisudolnego"/>
        <w:rPr>
          <w:rFonts w:ascii="Times New Roman" w:hAnsi="Times New Roman"/>
          <w:sz w:val="24"/>
          <w:szCs w:val="24"/>
        </w:rPr>
      </w:pPr>
      <w:r w:rsidRPr="00476120">
        <w:rPr>
          <w:rStyle w:val="Odwoanieprzypisudolnego"/>
          <w:rFonts w:ascii="Times New Roman" w:hAnsi="Times New Roman"/>
          <w:sz w:val="24"/>
          <w:szCs w:val="24"/>
        </w:rPr>
        <w:footnoteRef/>
      </w:r>
      <w:r w:rsidRPr="00476120">
        <w:rPr>
          <w:rFonts w:ascii="Times New Roman" w:hAnsi="Times New Roman"/>
          <w:sz w:val="24"/>
          <w:szCs w:val="24"/>
        </w:rPr>
        <w:t xml:space="preserve"> Wypełnić, jeśli inne niż miejsce zamieszkania.</w:t>
      </w:r>
      <w:r w:rsidRPr="00476120">
        <w:rPr>
          <w:rFonts w:ascii="Times New Roman" w:hAnsi="Times New Roman"/>
          <w:sz w:val="24"/>
          <w:szCs w:val="24"/>
        </w:rPr>
        <w:br/>
        <w:t xml:space="preserve">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6704" w14:textId="77777777" w:rsidR="00424B9C" w:rsidRPr="00FE5780" w:rsidRDefault="00424B9C" w:rsidP="00FE5780">
    <w:pPr>
      <w:jc w:val="center"/>
      <w:rPr>
        <w:rFonts w:ascii="Times New Roman"/>
        <w:noProof/>
        <w:sz w:val="20"/>
        <w:lang w:eastAsia="pl-PL"/>
      </w:rPr>
    </w:pPr>
    <w:r w:rsidRPr="00424B9C">
      <w:rPr>
        <w:noProof/>
        <w:lang w:eastAsia="pl-PL"/>
      </w:rPr>
      <w:t xml:space="preserve"> </w:t>
    </w:r>
    <w:r w:rsidR="00FE5780" w:rsidRPr="00BC280B">
      <w:rPr>
        <w:rFonts w:ascii="Times New Roman"/>
        <w:noProof/>
        <w:sz w:val="20"/>
        <w:lang w:eastAsia="pl-PL"/>
      </w:rPr>
      <w:drawing>
        <wp:inline distT="0" distB="0" distL="0" distR="0" wp14:anchorId="0FCFDC5F" wp14:editId="3445F098">
          <wp:extent cx="6309612" cy="866775"/>
          <wp:effectExtent l="0" t="0" r="0" b="0"/>
          <wp:docPr id="17" name="Obraz 17" descr="C:\Users\FDRFDR\Desktop\NOWE PROJEKTY\Aktywizacja zawodowa INKUBATOR II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DRFDR\Desktop\NOWE PROJEKTY\Aktywizacja zawodowa INKUBATOR II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687" cy="87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780">
      <w:rPr>
        <w:rFonts w:ascii="Verdana" w:hAnsi="Verdana"/>
        <w:sz w:val="16"/>
        <w:szCs w:val="16"/>
      </w:rPr>
      <w:t>Projekt pn. „Rodzina, razem możemy więcej” jest współfinansowany ze środków</w:t>
    </w:r>
    <w:r w:rsidR="00FE5780">
      <w:rPr>
        <w:rFonts w:ascii="Verdana" w:hAnsi="Verdana"/>
        <w:sz w:val="16"/>
        <w:szCs w:val="16"/>
      </w:rPr>
      <w:br/>
      <w:t>Unii Europejskiej w ramach Fundusze Europejskie dla Śląskiego 2021-2027 (Europejski Fundusz Społeczny +)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3385" w14:textId="77777777" w:rsidR="00B0320E" w:rsidRDefault="00B0320E" w:rsidP="008746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69295F" wp14:editId="1564E852">
          <wp:extent cx="5240655" cy="798195"/>
          <wp:effectExtent l="0" t="0" r="0" b="0"/>
          <wp:docPr id="20" name="Obraz 20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06077" w14:textId="77777777"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pn. </w:t>
    </w:r>
    <w:r w:rsidRPr="00874605">
      <w:rPr>
        <w:rFonts w:ascii="Verdana" w:hAnsi="Verdana"/>
        <w:b/>
        <w:sz w:val="16"/>
        <w:szCs w:val="16"/>
      </w:rPr>
      <w:t>„Z nową pracą w lepszą przyszłość”</w:t>
    </w:r>
  </w:p>
  <w:p w14:paraId="23118555" w14:textId="77777777"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jest finansowany ze środków Unii Europejskiej</w:t>
    </w:r>
  </w:p>
  <w:p w14:paraId="7234C805" w14:textId="77777777" w:rsidR="00B0320E" w:rsidRPr="006170B1" w:rsidRDefault="00B0320E" w:rsidP="006170B1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55A295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ascii="Courier New" w:hAnsi="Courier New" w:cs="Courier New" w:hint="default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ascii="Courier New" w:hAnsi="Courier New" w:cs="Courier New" w:hint="default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ascii="Wingdings" w:hAnsi="Wingdings" w:cs="Wingdings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</w:abstractNum>
  <w:abstractNum w:abstractNumId="10" w15:restartNumberingAfterBreak="0">
    <w:nsid w:val="1AD47ABD"/>
    <w:multiLevelType w:val="hybridMultilevel"/>
    <w:tmpl w:val="E21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078AF"/>
    <w:multiLevelType w:val="hybridMultilevel"/>
    <w:tmpl w:val="63F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A66C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62D08D1"/>
    <w:multiLevelType w:val="hybridMultilevel"/>
    <w:tmpl w:val="BD62FEE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DD2"/>
    <w:multiLevelType w:val="hybridMultilevel"/>
    <w:tmpl w:val="7ADA5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739F7"/>
    <w:multiLevelType w:val="hybridMultilevel"/>
    <w:tmpl w:val="D26E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6BD92B97"/>
    <w:multiLevelType w:val="multilevel"/>
    <w:tmpl w:val="E97E1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0284E"/>
    <w:multiLevelType w:val="hybridMultilevel"/>
    <w:tmpl w:val="A9D8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18"/>
  </w:num>
  <w:num w:numId="8">
    <w:abstractNumId w:val="12"/>
  </w:num>
  <w:num w:numId="9">
    <w:abstractNumId w:val="2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5"/>
  </w:num>
  <w:num w:numId="22">
    <w:abstractNumId w:val="11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06F0B"/>
    <w:rsid w:val="000148E8"/>
    <w:rsid w:val="00015727"/>
    <w:rsid w:val="00025AEA"/>
    <w:rsid w:val="00063799"/>
    <w:rsid w:val="00063E7D"/>
    <w:rsid w:val="00065752"/>
    <w:rsid w:val="00067AD3"/>
    <w:rsid w:val="00096C41"/>
    <w:rsid w:val="000C574C"/>
    <w:rsid w:val="000C7138"/>
    <w:rsid w:val="000D36DE"/>
    <w:rsid w:val="000F30D0"/>
    <w:rsid w:val="000F4764"/>
    <w:rsid w:val="001021C1"/>
    <w:rsid w:val="00106320"/>
    <w:rsid w:val="00112710"/>
    <w:rsid w:val="00130123"/>
    <w:rsid w:val="00134B74"/>
    <w:rsid w:val="001451DC"/>
    <w:rsid w:val="00145988"/>
    <w:rsid w:val="00170FC4"/>
    <w:rsid w:val="00172164"/>
    <w:rsid w:val="00183B13"/>
    <w:rsid w:val="001913E3"/>
    <w:rsid w:val="00193467"/>
    <w:rsid w:val="0019398F"/>
    <w:rsid w:val="00194156"/>
    <w:rsid w:val="001E72FD"/>
    <w:rsid w:val="001F450E"/>
    <w:rsid w:val="001F4803"/>
    <w:rsid w:val="001F55B1"/>
    <w:rsid w:val="001F5A81"/>
    <w:rsid w:val="002017C6"/>
    <w:rsid w:val="00204CB1"/>
    <w:rsid w:val="00215015"/>
    <w:rsid w:val="00217FF8"/>
    <w:rsid w:val="00223630"/>
    <w:rsid w:val="0022446B"/>
    <w:rsid w:val="002252A0"/>
    <w:rsid w:val="0026496F"/>
    <w:rsid w:val="00280CA7"/>
    <w:rsid w:val="00281014"/>
    <w:rsid w:val="00284557"/>
    <w:rsid w:val="002B759B"/>
    <w:rsid w:val="002C1F6F"/>
    <w:rsid w:val="002C39DA"/>
    <w:rsid w:val="002D7EA0"/>
    <w:rsid w:val="002E058F"/>
    <w:rsid w:val="002E06CC"/>
    <w:rsid w:val="002E664D"/>
    <w:rsid w:val="002F78BD"/>
    <w:rsid w:val="00313CC7"/>
    <w:rsid w:val="00314CF1"/>
    <w:rsid w:val="0031765B"/>
    <w:rsid w:val="00334512"/>
    <w:rsid w:val="00340E4A"/>
    <w:rsid w:val="00345037"/>
    <w:rsid w:val="00345D39"/>
    <w:rsid w:val="003664FE"/>
    <w:rsid w:val="0037057C"/>
    <w:rsid w:val="0037412C"/>
    <w:rsid w:val="0038529C"/>
    <w:rsid w:val="00392CBD"/>
    <w:rsid w:val="00396675"/>
    <w:rsid w:val="003A63A9"/>
    <w:rsid w:val="003B6495"/>
    <w:rsid w:val="003C29BE"/>
    <w:rsid w:val="003C2C77"/>
    <w:rsid w:val="003E4466"/>
    <w:rsid w:val="003F5EC1"/>
    <w:rsid w:val="0040209D"/>
    <w:rsid w:val="0041246A"/>
    <w:rsid w:val="00424B9C"/>
    <w:rsid w:val="004333CA"/>
    <w:rsid w:val="00437AFF"/>
    <w:rsid w:val="004404D5"/>
    <w:rsid w:val="0046026E"/>
    <w:rsid w:val="00476120"/>
    <w:rsid w:val="00492A64"/>
    <w:rsid w:val="0049476F"/>
    <w:rsid w:val="004963CB"/>
    <w:rsid w:val="00497249"/>
    <w:rsid w:val="004A7ECA"/>
    <w:rsid w:val="004B3911"/>
    <w:rsid w:val="004B6F62"/>
    <w:rsid w:val="004E3331"/>
    <w:rsid w:val="004F433B"/>
    <w:rsid w:val="00501A64"/>
    <w:rsid w:val="00505E6F"/>
    <w:rsid w:val="00525FBF"/>
    <w:rsid w:val="00526DD3"/>
    <w:rsid w:val="005305D6"/>
    <w:rsid w:val="00532B5A"/>
    <w:rsid w:val="005417B0"/>
    <w:rsid w:val="005428CA"/>
    <w:rsid w:val="00562470"/>
    <w:rsid w:val="0057406F"/>
    <w:rsid w:val="005B37DC"/>
    <w:rsid w:val="005B561C"/>
    <w:rsid w:val="005C0EA2"/>
    <w:rsid w:val="005C29FF"/>
    <w:rsid w:val="005C4D41"/>
    <w:rsid w:val="005D10AA"/>
    <w:rsid w:val="00604156"/>
    <w:rsid w:val="0060748D"/>
    <w:rsid w:val="00612DE5"/>
    <w:rsid w:val="00616B2C"/>
    <w:rsid w:val="006170B1"/>
    <w:rsid w:val="00620D2C"/>
    <w:rsid w:val="006307F6"/>
    <w:rsid w:val="00640A07"/>
    <w:rsid w:val="006419E9"/>
    <w:rsid w:val="00644261"/>
    <w:rsid w:val="00651E7A"/>
    <w:rsid w:val="00653CED"/>
    <w:rsid w:val="00655F26"/>
    <w:rsid w:val="006667C0"/>
    <w:rsid w:val="00671A48"/>
    <w:rsid w:val="006872F1"/>
    <w:rsid w:val="00695F7E"/>
    <w:rsid w:val="006B0605"/>
    <w:rsid w:val="006B1F12"/>
    <w:rsid w:val="006D1570"/>
    <w:rsid w:val="006D59DF"/>
    <w:rsid w:val="006E2874"/>
    <w:rsid w:val="006F128C"/>
    <w:rsid w:val="006F477E"/>
    <w:rsid w:val="006F63C2"/>
    <w:rsid w:val="007021FA"/>
    <w:rsid w:val="0071222C"/>
    <w:rsid w:val="00715952"/>
    <w:rsid w:val="00727147"/>
    <w:rsid w:val="00733CD6"/>
    <w:rsid w:val="00736588"/>
    <w:rsid w:val="0073731C"/>
    <w:rsid w:val="00747BA4"/>
    <w:rsid w:val="00760F23"/>
    <w:rsid w:val="007653E3"/>
    <w:rsid w:val="0078305C"/>
    <w:rsid w:val="00783B08"/>
    <w:rsid w:val="007A2897"/>
    <w:rsid w:val="007C3CE3"/>
    <w:rsid w:val="007D2AD2"/>
    <w:rsid w:val="007E6F1F"/>
    <w:rsid w:val="007F2237"/>
    <w:rsid w:val="007F5EC6"/>
    <w:rsid w:val="007F63F0"/>
    <w:rsid w:val="008056A6"/>
    <w:rsid w:val="00805AB7"/>
    <w:rsid w:val="00811957"/>
    <w:rsid w:val="00811B48"/>
    <w:rsid w:val="00815BF4"/>
    <w:rsid w:val="00821631"/>
    <w:rsid w:val="0085398D"/>
    <w:rsid w:val="00861D88"/>
    <w:rsid w:val="00866390"/>
    <w:rsid w:val="00872F21"/>
    <w:rsid w:val="00874605"/>
    <w:rsid w:val="00886530"/>
    <w:rsid w:val="0088690C"/>
    <w:rsid w:val="00892B93"/>
    <w:rsid w:val="0089447B"/>
    <w:rsid w:val="008A5E84"/>
    <w:rsid w:val="008B4A8C"/>
    <w:rsid w:val="008D10B0"/>
    <w:rsid w:val="008F0A66"/>
    <w:rsid w:val="008F241D"/>
    <w:rsid w:val="008F7E0E"/>
    <w:rsid w:val="00901E39"/>
    <w:rsid w:val="00912CB4"/>
    <w:rsid w:val="009250C9"/>
    <w:rsid w:val="00927209"/>
    <w:rsid w:val="00931D7C"/>
    <w:rsid w:val="00933294"/>
    <w:rsid w:val="00947EB2"/>
    <w:rsid w:val="00951C8E"/>
    <w:rsid w:val="00962B8D"/>
    <w:rsid w:val="0096797C"/>
    <w:rsid w:val="009809BB"/>
    <w:rsid w:val="009B20B7"/>
    <w:rsid w:val="009B6A43"/>
    <w:rsid w:val="009D0C7C"/>
    <w:rsid w:val="009E59AD"/>
    <w:rsid w:val="009F39B8"/>
    <w:rsid w:val="00A02D10"/>
    <w:rsid w:val="00A30C7D"/>
    <w:rsid w:val="00A31511"/>
    <w:rsid w:val="00A3755E"/>
    <w:rsid w:val="00A401E5"/>
    <w:rsid w:val="00A6186B"/>
    <w:rsid w:val="00A643F3"/>
    <w:rsid w:val="00A779D5"/>
    <w:rsid w:val="00A868C5"/>
    <w:rsid w:val="00A9476C"/>
    <w:rsid w:val="00AA6CD6"/>
    <w:rsid w:val="00AB099F"/>
    <w:rsid w:val="00AD3DBA"/>
    <w:rsid w:val="00AD440A"/>
    <w:rsid w:val="00AF2B99"/>
    <w:rsid w:val="00B0320E"/>
    <w:rsid w:val="00B14BC1"/>
    <w:rsid w:val="00B16108"/>
    <w:rsid w:val="00B235D5"/>
    <w:rsid w:val="00B337C4"/>
    <w:rsid w:val="00B61974"/>
    <w:rsid w:val="00B679C7"/>
    <w:rsid w:val="00B70926"/>
    <w:rsid w:val="00B76A8F"/>
    <w:rsid w:val="00B76BA6"/>
    <w:rsid w:val="00B9515B"/>
    <w:rsid w:val="00BA7326"/>
    <w:rsid w:val="00BB7011"/>
    <w:rsid w:val="00BE44B0"/>
    <w:rsid w:val="00BF07A1"/>
    <w:rsid w:val="00BF4E36"/>
    <w:rsid w:val="00BF5D93"/>
    <w:rsid w:val="00C00C03"/>
    <w:rsid w:val="00C062EA"/>
    <w:rsid w:val="00C16A9E"/>
    <w:rsid w:val="00C245A7"/>
    <w:rsid w:val="00C648C2"/>
    <w:rsid w:val="00C6538D"/>
    <w:rsid w:val="00C731A2"/>
    <w:rsid w:val="00C73E69"/>
    <w:rsid w:val="00C7742E"/>
    <w:rsid w:val="00C84B20"/>
    <w:rsid w:val="00C968AE"/>
    <w:rsid w:val="00CA314F"/>
    <w:rsid w:val="00CB6891"/>
    <w:rsid w:val="00CC5BEB"/>
    <w:rsid w:val="00CD75BC"/>
    <w:rsid w:val="00CE1D0D"/>
    <w:rsid w:val="00D04D9D"/>
    <w:rsid w:val="00D24A24"/>
    <w:rsid w:val="00D33974"/>
    <w:rsid w:val="00D55F0A"/>
    <w:rsid w:val="00D6312E"/>
    <w:rsid w:val="00D65FA9"/>
    <w:rsid w:val="00D73BAF"/>
    <w:rsid w:val="00D811BC"/>
    <w:rsid w:val="00D90355"/>
    <w:rsid w:val="00DB256F"/>
    <w:rsid w:val="00DC02C9"/>
    <w:rsid w:val="00E073E5"/>
    <w:rsid w:val="00E12E9E"/>
    <w:rsid w:val="00E15CE3"/>
    <w:rsid w:val="00E17516"/>
    <w:rsid w:val="00E347F4"/>
    <w:rsid w:val="00E533B0"/>
    <w:rsid w:val="00E65E80"/>
    <w:rsid w:val="00E76399"/>
    <w:rsid w:val="00E95816"/>
    <w:rsid w:val="00EA0134"/>
    <w:rsid w:val="00EC0111"/>
    <w:rsid w:val="00EC08EE"/>
    <w:rsid w:val="00ED22F5"/>
    <w:rsid w:val="00EE575E"/>
    <w:rsid w:val="00EE6D97"/>
    <w:rsid w:val="00F07082"/>
    <w:rsid w:val="00F12677"/>
    <w:rsid w:val="00F14B02"/>
    <w:rsid w:val="00F26755"/>
    <w:rsid w:val="00F41289"/>
    <w:rsid w:val="00F43CF9"/>
    <w:rsid w:val="00F526D7"/>
    <w:rsid w:val="00F54BF5"/>
    <w:rsid w:val="00F66DEC"/>
    <w:rsid w:val="00F6715E"/>
    <w:rsid w:val="00F72615"/>
    <w:rsid w:val="00F76A72"/>
    <w:rsid w:val="00F979FA"/>
    <w:rsid w:val="00FB6503"/>
    <w:rsid w:val="00FC0B8A"/>
    <w:rsid w:val="00FC26B8"/>
    <w:rsid w:val="00FC432D"/>
    <w:rsid w:val="00FD5A1D"/>
    <w:rsid w:val="00FE5780"/>
    <w:rsid w:val="00FE5965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10973"/>
  <w15:docId w15:val="{C6A2D7D6-1809-460A-8B96-1BB5577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968AE"/>
    <w:pPr>
      <w:keepNext/>
      <w:keepLines/>
      <w:numPr>
        <w:numId w:val="11"/>
      </w:numPr>
      <w:suppressAutoHyphens/>
      <w:spacing w:before="480" w:line="36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968AE"/>
    <w:pPr>
      <w:keepNext/>
      <w:keepLines/>
      <w:numPr>
        <w:ilvl w:val="1"/>
        <w:numId w:val="11"/>
      </w:numPr>
      <w:suppressAutoHyphens/>
      <w:spacing w:before="200" w:line="360" w:lineRule="auto"/>
      <w:jc w:val="center"/>
      <w:outlineLvl w:val="1"/>
    </w:pPr>
    <w:rPr>
      <w:rFonts w:ascii="Calibri" w:eastAsia="Times New Roman" w:hAnsi="Calibri" w:cs="Calibri"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746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B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BC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70B1"/>
    <w:pPr>
      <w:spacing w:after="0" w:line="240" w:lineRule="auto"/>
    </w:pPr>
  </w:style>
  <w:style w:type="paragraph" w:customStyle="1" w:styleId="Zawartotabeli">
    <w:name w:val="Zawartość tabeli"/>
    <w:basedOn w:val="Normalny"/>
    <w:rsid w:val="00CD75B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7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0D36DE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D36DE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6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E058F"/>
    <w:pPr>
      <w:widowControl w:val="0"/>
      <w:autoSpaceDE w:val="0"/>
      <w:autoSpaceDN w:val="0"/>
      <w:spacing w:before="28"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Nagwek1Znak">
    <w:name w:val="Nagłówek 1 Znak"/>
    <w:basedOn w:val="Domylnaczcionkaakapitu"/>
    <w:link w:val="Nagwek1"/>
    <w:rsid w:val="00C968AE"/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968AE"/>
    <w:rPr>
      <w:rFonts w:ascii="Calibri" w:eastAsia="Times New Roman" w:hAnsi="Calibri" w:cs="Calibri"/>
      <w:bCs/>
      <w:sz w:val="24"/>
      <w:szCs w:val="26"/>
      <w:lang w:val="x-none" w:eastAsia="ar-SA"/>
    </w:rPr>
  </w:style>
  <w:style w:type="table" w:customStyle="1" w:styleId="Tabela-Siatka11">
    <w:name w:val="Tabela - Siatka11"/>
    <w:basedOn w:val="Standardowy"/>
    <w:uiPriority w:val="39"/>
    <w:rsid w:val="00861D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9E9C-4C8D-4C0C-AF2A-8A4CDAF6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Krawiec Barbara</dc:creator>
  <cp:lastModifiedBy>Użytkownik systemu Windows</cp:lastModifiedBy>
  <cp:revision>4</cp:revision>
  <cp:lastPrinted>2024-10-22T09:22:00Z</cp:lastPrinted>
  <dcterms:created xsi:type="dcterms:W3CDTF">2024-10-22T08:55:00Z</dcterms:created>
  <dcterms:modified xsi:type="dcterms:W3CDTF">2025-07-14T06:59:00Z</dcterms:modified>
</cp:coreProperties>
</file>