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074C9" w14:textId="618B104A" w:rsidR="00B174A2" w:rsidRPr="003B015A" w:rsidRDefault="00B174A2" w:rsidP="005F0694">
      <w:pPr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B015A">
        <w:rPr>
          <w:rFonts w:ascii="Times New Roman" w:eastAsia="Arial" w:hAnsi="Times New Roman" w:cs="Times New Roman"/>
          <w:sz w:val="24"/>
          <w:szCs w:val="24"/>
          <w:lang w:eastAsia="pl-PL"/>
        </w:rPr>
        <w:t>Załącznik nr 2 do Regulaminu</w:t>
      </w:r>
    </w:p>
    <w:p w14:paraId="42A67342" w14:textId="77777777" w:rsidR="00B174A2" w:rsidRPr="003B015A" w:rsidRDefault="00B174A2" w:rsidP="005F0694">
      <w:pPr>
        <w:widowControl w:val="0"/>
        <w:autoSpaceDE w:val="0"/>
        <w:autoSpaceDN w:val="0"/>
        <w:spacing w:after="0"/>
        <w:ind w:left="20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75BC0281" w14:textId="1B486063" w:rsidR="00235E90" w:rsidRPr="003B015A" w:rsidRDefault="00235E90" w:rsidP="005F0694">
      <w:pPr>
        <w:widowControl w:val="0"/>
        <w:autoSpaceDE w:val="0"/>
        <w:autoSpaceDN w:val="0"/>
        <w:spacing w:after="0"/>
        <w:ind w:left="20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DEKLARACJA UCZESTNICTWA W PROJEKCIE</w:t>
      </w:r>
    </w:p>
    <w:p w14:paraId="48B906E6" w14:textId="56C89D09" w:rsidR="00235E90" w:rsidRPr="003B015A" w:rsidRDefault="00235E90" w:rsidP="005F0694">
      <w:pPr>
        <w:widowControl w:val="0"/>
        <w:autoSpaceDE w:val="0"/>
        <w:autoSpaceDN w:val="0"/>
        <w:spacing w:after="0" w:line="240" w:lineRule="auto"/>
        <w:ind w:left="20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pn. </w:t>
      </w:r>
      <w:r w:rsidR="00343D14" w:rsidRPr="003B0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Rodzina, razem możemy więcej</w:t>
      </w:r>
    </w:p>
    <w:p w14:paraId="7D4A7F17" w14:textId="77777777" w:rsidR="00235E90" w:rsidRPr="003B015A" w:rsidRDefault="00235E90" w:rsidP="005F0694">
      <w:pPr>
        <w:widowControl w:val="0"/>
        <w:autoSpaceDE w:val="0"/>
        <w:autoSpaceDN w:val="0"/>
        <w:spacing w:before="1" w:after="0" w:line="240" w:lineRule="auto"/>
        <w:ind w:left="1266" w:right="8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w ramach Fundusze Europejskie dla Śląskiego 2021-2027 </w:t>
      </w:r>
      <w:r w:rsidRPr="003B015A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br/>
        <w:t>(Europejski Fundusz Społeczny +)</w:t>
      </w:r>
    </w:p>
    <w:p w14:paraId="2DFA97E2" w14:textId="77777777" w:rsidR="00235E90" w:rsidRPr="003B015A" w:rsidRDefault="00235E90" w:rsidP="005F069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dla Priorytetu: FESL.07.00-Fundusze Europejskie dla Społeczeństwa</w:t>
      </w:r>
    </w:p>
    <w:p w14:paraId="01A17CC4" w14:textId="77777777" w:rsidR="00235E90" w:rsidRPr="003B015A" w:rsidRDefault="00235E90" w:rsidP="005F069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dla Działania: FESL.07.07-Wsparcie rodziny, dzieci i młodzieży oraz deinstytucjonalizacja pieczy zastępczej</w:t>
      </w:r>
    </w:p>
    <w:p w14:paraId="3C916976" w14:textId="284164F6" w:rsidR="00235E90" w:rsidRPr="003B015A" w:rsidRDefault="00235E90" w:rsidP="005F0694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3DBC7357" w14:textId="0CAB7202" w:rsidR="00235E90" w:rsidRPr="00D62C0D" w:rsidRDefault="00235E90" w:rsidP="005F0694">
      <w:pPr>
        <w:widowControl w:val="0"/>
        <w:autoSpaceDE w:val="0"/>
        <w:autoSpaceDN w:val="0"/>
        <w:spacing w:after="0"/>
        <w:ind w:left="404" w:right="34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Proszę czytelnie wypełnić formularz uczestnictwa w projekcie i w miejscu do tego wyznaczonym złożyć podpis.</w:t>
      </w:r>
    </w:p>
    <w:p w14:paraId="01A1AC19" w14:textId="77777777" w:rsidR="00235E90" w:rsidRPr="003B015A" w:rsidRDefault="00235E90" w:rsidP="005F069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tbl>
      <w:tblPr>
        <w:tblStyle w:val="TableNormal"/>
        <w:tblW w:w="978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425"/>
        <w:gridCol w:w="803"/>
        <w:gridCol w:w="561"/>
        <w:gridCol w:w="195"/>
        <w:gridCol w:w="366"/>
        <w:gridCol w:w="562"/>
        <w:gridCol w:w="135"/>
        <w:gridCol w:w="426"/>
        <w:gridCol w:w="561"/>
        <w:gridCol w:w="562"/>
        <w:gridCol w:w="223"/>
        <w:gridCol w:w="338"/>
        <w:gridCol w:w="561"/>
        <w:gridCol w:w="562"/>
        <w:gridCol w:w="561"/>
        <w:gridCol w:w="562"/>
      </w:tblGrid>
      <w:tr w:rsidR="00235E90" w:rsidRPr="003B015A" w14:paraId="05F02E1C" w14:textId="77777777" w:rsidTr="008114CE">
        <w:trPr>
          <w:trHeight w:val="333"/>
        </w:trPr>
        <w:tc>
          <w:tcPr>
            <w:tcW w:w="2380" w:type="dxa"/>
            <w:vMerge w:val="restart"/>
            <w:shd w:val="clear" w:color="auto" w:fill="E7E6E6" w:themeFill="background2"/>
          </w:tcPr>
          <w:p w14:paraId="3253E63E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57B4A3FA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48038FCA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4BB011FF" w14:textId="77777777" w:rsidR="00235E90" w:rsidRPr="003B015A" w:rsidRDefault="00235E90" w:rsidP="005F0694">
            <w:pPr>
              <w:spacing w:before="203"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Dane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osobowe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uczestnika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/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czki</w:t>
            </w:r>
            <w:proofErr w:type="spellEnd"/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3CAF46C4" w14:textId="77777777" w:rsidR="00235E90" w:rsidRPr="003B015A" w:rsidRDefault="00235E90" w:rsidP="005F0694">
            <w:pPr>
              <w:spacing w:before="32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2B3AB2F5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Imię</w:t>
            </w:r>
          </w:p>
        </w:tc>
      </w:tr>
      <w:tr w:rsidR="00235E90" w:rsidRPr="003B015A" w14:paraId="41523C50" w14:textId="77777777" w:rsidTr="008114CE">
        <w:trPr>
          <w:trHeight w:val="333"/>
        </w:trPr>
        <w:tc>
          <w:tcPr>
            <w:tcW w:w="2380" w:type="dxa"/>
            <w:vMerge/>
            <w:shd w:val="clear" w:color="auto" w:fill="E7E6E6" w:themeFill="background2"/>
          </w:tcPr>
          <w:p w14:paraId="6A259820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3F49E70E" w14:textId="77777777" w:rsidR="00235E90" w:rsidRPr="003B015A" w:rsidRDefault="00235E90" w:rsidP="005F0694">
            <w:pPr>
              <w:spacing w:before="32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1131DF5A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Nazwisko</w:t>
            </w:r>
          </w:p>
        </w:tc>
      </w:tr>
      <w:tr w:rsidR="00235E90" w:rsidRPr="003B015A" w14:paraId="4707E715" w14:textId="77777777" w:rsidTr="008114CE">
        <w:trPr>
          <w:trHeight w:val="333"/>
        </w:trPr>
        <w:tc>
          <w:tcPr>
            <w:tcW w:w="2380" w:type="dxa"/>
            <w:vMerge/>
            <w:shd w:val="clear" w:color="auto" w:fill="E7E6E6" w:themeFill="background2"/>
          </w:tcPr>
          <w:p w14:paraId="0AE0A0E2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688AD14" w14:textId="77777777" w:rsidR="00235E90" w:rsidRPr="003B015A" w:rsidRDefault="00235E90" w:rsidP="005F0694">
            <w:pPr>
              <w:spacing w:before="32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803" w:type="dxa"/>
            <w:tcBorders>
              <w:left w:val="single" w:sz="6" w:space="0" w:color="000000"/>
            </w:tcBorders>
          </w:tcPr>
          <w:p w14:paraId="2464D433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PESEL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14:paraId="4B2D6CA3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14:paraId="28AD8754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14:paraId="242D5A63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14:paraId="7AF15CA1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14:paraId="187B966F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14:paraId="5846E33C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</w:tcBorders>
          </w:tcPr>
          <w:p w14:paraId="32885681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14:paraId="336B674F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14:paraId="3A671060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 w14:paraId="1EEC0214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 w14:paraId="5F186C84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235E90" w:rsidRPr="003B015A" w14:paraId="4307C656" w14:textId="77777777" w:rsidTr="008114CE">
        <w:trPr>
          <w:trHeight w:val="390"/>
        </w:trPr>
        <w:tc>
          <w:tcPr>
            <w:tcW w:w="2380" w:type="dxa"/>
            <w:vMerge/>
            <w:shd w:val="clear" w:color="auto" w:fill="E7E6E6" w:themeFill="background2"/>
          </w:tcPr>
          <w:p w14:paraId="1538F662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vMerge w:val="restart"/>
            <w:tcBorders>
              <w:right w:val="single" w:sz="6" w:space="0" w:color="000000"/>
            </w:tcBorders>
          </w:tcPr>
          <w:p w14:paraId="4550DAB4" w14:textId="77777777" w:rsidR="00235E90" w:rsidRPr="003B015A" w:rsidRDefault="00235E90" w:rsidP="005F0694">
            <w:pPr>
              <w:spacing w:before="32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4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</w:tcBorders>
          </w:tcPr>
          <w:p w14:paraId="49E301B5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Obywatelstwo</w:t>
            </w:r>
            <w:proofErr w:type="spellEnd"/>
          </w:p>
        </w:tc>
        <w:tc>
          <w:tcPr>
            <w:tcW w:w="5419" w:type="dxa"/>
            <w:gridSpan w:val="12"/>
            <w:tcBorders>
              <w:left w:val="single" w:sz="6" w:space="0" w:color="000000"/>
            </w:tcBorders>
          </w:tcPr>
          <w:p w14:paraId="24C56030" w14:textId="77777777" w:rsidR="00235E90" w:rsidRPr="003B015A" w:rsidRDefault="00235E90" w:rsidP="005F0694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polskie</w:t>
            </w:r>
            <w:proofErr w:type="spellEnd"/>
          </w:p>
        </w:tc>
      </w:tr>
      <w:tr w:rsidR="00235E90" w:rsidRPr="003B015A" w14:paraId="40CC10DC" w14:textId="77777777" w:rsidTr="008114CE">
        <w:trPr>
          <w:trHeight w:val="390"/>
        </w:trPr>
        <w:tc>
          <w:tcPr>
            <w:tcW w:w="2380" w:type="dxa"/>
            <w:vMerge/>
            <w:shd w:val="clear" w:color="auto" w:fill="E7E6E6" w:themeFill="background2"/>
          </w:tcPr>
          <w:p w14:paraId="1C50B43A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right w:val="single" w:sz="6" w:space="0" w:color="000000"/>
            </w:tcBorders>
          </w:tcPr>
          <w:p w14:paraId="5F1EC685" w14:textId="77777777" w:rsidR="00235E90" w:rsidRPr="003B015A" w:rsidRDefault="00235E90" w:rsidP="005F0694">
            <w:pPr>
              <w:spacing w:before="32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</w:tcBorders>
          </w:tcPr>
          <w:p w14:paraId="3AB2D806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419" w:type="dxa"/>
            <w:gridSpan w:val="12"/>
            <w:tcBorders>
              <w:left w:val="single" w:sz="6" w:space="0" w:color="000000"/>
            </w:tcBorders>
          </w:tcPr>
          <w:p w14:paraId="7A1633BF" w14:textId="77777777" w:rsidR="00235E90" w:rsidRPr="003B015A" w:rsidRDefault="00235E90" w:rsidP="005F0694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brak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polskiego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obywatelstwa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–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obywatel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kraju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UE</w:t>
            </w:r>
          </w:p>
        </w:tc>
      </w:tr>
      <w:tr w:rsidR="00235E90" w:rsidRPr="003B015A" w14:paraId="5B1D9F4C" w14:textId="77777777" w:rsidTr="008114CE">
        <w:trPr>
          <w:trHeight w:val="390"/>
        </w:trPr>
        <w:tc>
          <w:tcPr>
            <w:tcW w:w="2380" w:type="dxa"/>
            <w:vMerge/>
            <w:shd w:val="clear" w:color="auto" w:fill="E7E6E6" w:themeFill="background2"/>
          </w:tcPr>
          <w:p w14:paraId="6FAFA61B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right w:val="single" w:sz="6" w:space="0" w:color="000000"/>
            </w:tcBorders>
          </w:tcPr>
          <w:p w14:paraId="40844003" w14:textId="77777777" w:rsidR="00235E90" w:rsidRPr="003B015A" w:rsidRDefault="00235E90" w:rsidP="005F0694">
            <w:pPr>
              <w:spacing w:before="32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</w:tcBorders>
          </w:tcPr>
          <w:p w14:paraId="2C9883A4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5419" w:type="dxa"/>
            <w:gridSpan w:val="12"/>
            <w:tcBorders>
              <w:left w:val="single" w:sz="6" w:space="0" w:color="000000"/>
            </w:tcBorders>
          </w:tcPr>
          <w:p w14:paraId="71FEE82B" w14:textId="77777777" w:rsidR="00235E90" w:rsidRPr="003B015A" w:rsidRDefault="00235E90" w:rsidP="005F0694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brak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polskiego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obywatelstwa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lub UE –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obywatel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kraju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spoza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UE/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bezpaństwowiec</w:t>
            </w:r>
            <w:proofErr w:type="spellEnd"/>
          </w:p>
        </w:tc>
      </w:tr>
      <w:tr w:rsidR="00235E90" w:rsidRPr="003B015A" w14:paraId="127B92B1" w14:textId="77777777" w:rsidTr="008114CE">
        <w:trPr>
          <w:trHeight w:val="254"/>
        </w:trPr>
        <w:tc>
          <w:tcPr>
            <w:tcW w:w="2380" w:type="dxa"/>
            <w:vMerge/>
            <w:shd w:val="clear" w:color="auto" w:fill="E7E6E6" w:themeFill="background2"/>
          </w:tcPr>
          <w:p w14:paraId="1A75132F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vMerge w:val="restart"/>
            <w:tcBorders>
              <w:right w:val="single" w:sz="6" w:space="0" w:color="000000"/>
            </w:tcBorders>
          </w:tcPr>
          <w:p w14:paraId="186DAD1F" w14:textId="77777777" w:rsidR="00235E90" w:rsidRPr="003B015A" w:rsidRDefault="00235E90" w:rsidP="005F0694">
            <w:pPr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429736D5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5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</w:tcBorders>
          </w:tcPr>
          <w:p w14:paraId="3E1F688A" w14:textId="77777777" w:rsidR="00235E90" w:rsidRPr="003B015A" w:rsidRDefault="00235E90" w:rsidP="005F0694">
            <w:pPr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55FA43D5" w14:textId="77777777" w:rsidR="00235E90" w:rsidRPr="003B015A" w:rsidRDefault="00235E90" w:rsidP="005F0694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Wykształcenie</w:t>
            </w:r>
            <w:proofErr w:type="spellEnd"/>
          </w:p>
        </w:tc>
        <w:tc>
          <w:tcPr>
            <w:tcW w:w="2835" w:type="dxa"/>
            <w:gridSpan w:val="7"/>
          </w:tcPr>
          <w:p w14:paraId="7D092A14" w14:textId="77777777" w:rsidR="00235E90" w:rsidRPr="003B015A" w:rsidRDefault="00235E90" w:rsidP="005F0694">
            <w:pPr>
              <w:tabs>
                <w:tab w:val="left" w:pos="466"/>
              </w:tabs>
              <w:spacing w:after="0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</w:t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ab/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niższe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niż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podstawowe</w:t>
            </w:r>
            <w:proofErr w:type="spellEnd"/>
          </w:p>
        </w:tc>
        <w:tc>
          <w:tcPr>
            <w:tcW w:w="2584" w:type="dxa"/>
            <w:gridSpan w:val="5"/>
          </w:tcPr>
          <w:p w14:paraId="63A02A17" w14:textId="77777777" w:rsidR="00235E90" w:rsidRPr="003B015A" w:rsidRDefault="00235E90" w:rsidP="005F0694">
            <w:pPr>
              <w:tabs>
                <w:tab w:val="left" w:pos="464"/>
              </w:tabs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</w:t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ab/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ponadgimnazjalne</w:t>
            </w:r>
            <w:proofErr w:type="spellEnd"/>
          </w:p>
        </w:tc>
      </w:tr>
      <w:tr w:rsidR="00235E90" w:rsidRPr="003B015A" w14:paraId="6E439465" w14:textId="77777777" w:rsidTr="008114CE">
        <w:trPr>
          <w:trHeight w:val="253"/>
        </w:trPr>
        <w:tc>
          <w:tcPr>
            <w:tcW w:w="2380" w:type="dxa"/>
            <w:vMerge/>
            <w:shd w:val="clear" w:color="auto" w:fill="E7E6E6" w:themeFill="background2"/>
          </w:tcPr>
          <w:p w14:paraId="29B75E14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14:paraId="7AA0ED91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0AC6DEBF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835" w:type="dxa"/>
            <w:gridSpan w:val="7"/>
          </w:tcPr>
          <w:p w14:paraId="0A5BFDA9" w14:textId="77777777" w:rsidR="00235E90" w:rsidRPr="003B015A" w:rsidRDefault="00235E90" w:rsidP="005F0694">
            <w:pPr>
              <w:tabs>
                <w:tab w:val="left" w:pos="466"/>
              </w:tabs>
              <w:spacing w:after="0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</w:t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ab/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podstawowe</w:t>
            </w:r>
            <w:proofErr w:type="spellEnd"/>
          </w:p>
        </w:tc>
        <w:tc>
          <w:tcPr>
            <w:tcW w:w="2584" w:type="dxa"/>
            <w:gridSpan w:val="5"/>
          </w:tcPr>
          <w:p w14:paraId="061EFFAF" w14:textId="77777777" w:rsidR="00235E90" w:rsidRPr="003B015A" w:rsidRDefault="00235E90" w:rsidP="005F0694">
            <w:pPr>
              <w:tabs>
                <w:tab w:val="left" w:pos="464"/>
              </w:tabs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</w:t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ab/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policealne</w:t>
            </w:r>
            <w:proofErr w:type="spellEnd"/>
          </w:p>
        </w:tc>
      </w:tr>
      <w:tr w:rsidR="00235E90" w:rsidRPr="003B015A" w14:paraId="6CA2FEAF" w14:textId="77777777" w:rsidTr="008114CE">
        <w:trPr>
          <w:trHeight w:val="251"/>
        </w:trPr>
        <w:tc>
          <w:tcPr>
            <w:tcW w:w="2380" w:type="dxa"/>
            <w:vMerge/>
            <w:shd w:val="clear" w:color="auto" w:fill="E7E6E6" w:themeFill="background2"/>
          </w:tcPr>
          <w:p w14:paraId="31A0CCE5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14:paraId="00E13DBE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5C0A5F9D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835" w:type="dxa"/>
            <w:gridSpan w:val="7"/>
          </w:tcPr>
          <w:p w14:paraId="1502EFB8" w14:textId="77777777" w:rsidR="00235E90" w:rsidRPr="003B015A" w:rsidRDefault="00235E90" w:rsidP="005F0694">
            <w:pPr>
              <w:tabs>
                <w:tab w:val="left" w:pos="466"/>
              </w:tabs>
              <w:spacing w:after="0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</w:t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ab/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gimnazjalne</w:t>
            </w:r>
            <w:proofErr w:type="spellEnd"/>
          </w:p>
        </w:tc>
        <w:tc>
          <w:tcPr>
            <w:tcW w:w="2584" w:type="dxa"/>
            <w:gridSpan w:val="5"/>
          </w:tcPr>
          <w:p w14:paraId="2CB31114" w14:textId="77777777" w:rsidR="00235E90" w:rsidRPr="003B015A" w:rsidRDefault="00235E90" w:rsidP="005F0694">
            <w:pPr>
              <w:tabs>
                <w:tab w:val="left" w:pos="464"/>
              </w:tabs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</w:t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ab/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wyższe</w:t>
            </w:r>
            <w:proofErr w:type="spellEnd"/>
          </w:p>
        </w:tc>
      </w:tr>
      <w:tr w:rsidR="00235E90" w:rsidRPr="003B015A" w14:paraId="3AA1068C" w14:textId="77777777" w:rsidTr="008114CE">
        <w:trPr>
          <w:trHeight w:val="302"/>
        </w:trPr>
        <w:tc>
          <w:tcPr>
            <w:tcW w:w="2380" w:type="dxa"/>
            <w:vMerge w:val="restart"/>
            <w:shd w:val="clear" w:color="auto" w:fill="E7E6E6" w:themeFill="background2"/>
          </w:tcPr>
          <w:p w14:paraId="44117849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6D4053F8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57E24DEC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1FD44841" w14:textId="77777777" w:rsidR="00235E90" w:rsidRPr="003B015A" w:rsidRDefault="00235E90" w:rsidP="005F0694">
            <w:pPr>
              <w:spacing w:before="213" w:after="0" w:line="240" w:lineRule="auto"/>
              <w:ind w:left="595" w:right="230" w:hanging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Dane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kontaktowe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uczestnika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/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czki</w:t>
            </w:r>
            <w:proofErr w:type="spellEnd"/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DE4A035" w14:textId="77777777" w:rsidR="00235E90" w:rsidRPr="003B015A" w:rsidRDefault="00235E90" w:rsidP="005F0694">
            <w:pPr>
              <w:spacing w:before="18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6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36E2ECBE" w14:textId="77777777" w:rsidR="00235E90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Województwo</w:t>
            </w:r>
            <w:proofErr w:type="spellEnd"/>
          </w:p>
        </w:tc>
      </w:tr>
      <w:tr w:rsidR="00235E90" w:rsidRPr="003B015A" w14:paraId="6D2EFA2A" w14:textId="77777777" w:rsidTr="008114CE">
        <w:trPr>
          <w:trHeight w:val="302"/>
        </w:trPr>
        <w:tc>
          <w:tcPr>
            <w:tcW w:w="2380" w:type="dxa"/>
            <w:vMerge/>
            <w:shd w:val="clear" w:color="auto" w:fill="E7E6E6" w:themeFill="background2"/>
          </w:tcPr>
          <w:p w14:paraId="4E84F450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5D9D7787" w14:textId="77777777" w:rsidR="00235E90" w:rsidRPr="003B015A" w:rsidRDefault="00235E90" w:rsidP="005F0694">
            <w:pPr>
              <w:spacing w:before="18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7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7CFF6768" w14:textId="77777777" w:rsidR="00235E90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Miejscowość</w:t>
            </w:r>
            <w:proofErr w:type="spellEnd"/>
          </w:p>
        </w:tc>
      </w:tr>
      <w:tr w:rsidR="00235E90" w:rsidRPr="003B015A" w14:paraId="7DB35BBE" w14:textId="77777777" w:rsidTr="008114CE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3E4000FD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3872BAC2" w14:textId="77777777" w:rsidR="00235E90" w:rsidRPr="003B015A" w:rsidRDefault="00235E90" w:rsidP="005F0694">
            <w:pPr>
              <w:spacing w:before="17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8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24737DF1" w14:textId="77777777" w:rsidR="00235E90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Powiat</w:t>
            </w:r>
          </w:p>
        </w:tc>
      </w:tr>
      <w:tr w:rsidR="00235E90" w:rsidRPr="003B015A" w14:paraId="6F1A1375" w14:textId="77777777" w:rsidTr="008114CE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64D37604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1F636A2C" w14:textId="77777777" w:rsidR="00235E90" w:rsidRPr="003B015A" w:rsidRDefault="00235E90" w:rsidP="005F0694">
            <w:pPr>
              <w:spacing w:before="17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9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43ECD0FB" w14:textId="77777777" w:rsidR="00235E90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Gmina</w:t>
            </w:r>
            <w:proofErr w:type="spellEnd"/>
          </w:p>
        </w:tc>
      </w:tr>
      <w:tr w:rsidR="00235E90" w:rsidRPr="003B015A" w14:paraId="0D731BDA" w14:textId="77777777" w:rsidTr="008114CE">
        <w:trPr>
          <w:trHeight w:val="301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56696D62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5962870" w14:textId="77777777" w:rsidR="00235E90" w:rsidRPr="003B015A" w:rsidRDefault="00235E90" w:rsidP="005F0694">
            <w:pPr>
              <w:spacing w:before="20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10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0C9A1061" w14:textId="77777777" w:rsidR="00235E90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Ulica</w:t>
            </w:r>
            <w:proofErr w:type="spellEnd"/>
          </w:p>
        </w:tc>
      </w:tr>
      <w:tr w:rsidR="00235E90" w:rsidRPr="003B015A" w14:paraId="3AA941A3" w14:textId="77777777" w:rsidTr="008114CE">
        <w:trPr>
          <w:trHeight w:val="302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14004008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8A53178" w14:textId="77777777" w:rsidR="00235E90" w:rsidRPr="003B015A" w:rsidRDefault="00235E90" w:rsidP="005F0694">
            <w:pPr>
              <w:spacing w:before="17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11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2467BC23" w14:textId="77777777" w:rsidR="00235E90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Nr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budynku</w:t>
            </w:r>
            <w:proofErr w:type="spellEnd"/>
          </w:p>
        </w:tc>
      </w:tr>
      <w:tr w:rsidR="00235E90" w:rsidRPr="003B015A" w14:paraId="440C7EAD" w14:textId="77777777" w:rsidTr="008114CE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0A47E987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03D69552" w14:textId="77777777" w:rsidR="00235E90" w:rsidRPr="003B015A" w:rsidRDefault="00235E90" w:rsidP="005F0694">
            <w:pPr>
              <w:spacing w:before="17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12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5A2B23E2" w14:textId="77777777" w:rsidR="00235E90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Nr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lokalu</w:t>
            </w:r>
            <w:proofErr w:type="spellEnd"/>
          </w:p>
        </w:tc>
      </w:tr>
      <w:tr w:rsidR="00235E90" w:rsidRPr="003B015A" w14:paraId="0DAE83F2" w14:textId="77777777" w:rsidTr="008114CE">
        <w:trPr>
          <w:trHeight w:val="302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2E648A11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2117222" w14:textId="77777777" w:rsidR="00235E90" w:rsidRPr="003B015A" w:rsidRDefault="00235E90" w:rsidP="005F0694">
            <w:pPr>
              <w:spacing w:before="17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13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525478E3" w14:textId="77777777" w:rsidR="00235E90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Kod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pocztowy</w:t>
            </w:r>
            <w:proofErr w:type="spellEnd"/>
          </w:p>
        </w:tc>
      </w:tr>
      <w:tr w:rsidR="00235E90" w:rsidRPr="003B015A" w14:paraId="74784367" w14:textId="77777777" w:rsidTr="008114CE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7B088878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11684E38" w14:textId="77777777" w:rsidR="00235E90" w:rsidRPr="003B015A" w:rsidRDefault="00235E90" w:rsidP="005F0694">
            <w:pPr>
              <w:spacing w:before="17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14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698D801A" w14:textId="77777777" w:rsidR="00235E90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Telefon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kontaktowy</w:t>
            </w:r>
            <w:proofErr w:type="spellEnd"/>
          </w:p>
        </w:tc>
      </w:tr>
      <w:tr w:rsidR="00235E90" w:rsidRPr="003B015A" w14:paraId="586B077B" w14:textId="77777777" w:rsidTr="008114CE">
        <w:trPr>
          <w:trHeight w:val="301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44BEBE14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48EE240" w14:textId="77777777" w:rsidR="00235E90" w:rsidRPr="003B015A" w:rsidRDefault="00235E90" w:rsidP="005F0694">
            <w:pPr>
              <w:spacing w:before="17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15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588A9B0C" w14:textId="77777777" w:rsidR="00235E90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Adres e-mail</w:t>
            </w:r>
          </w:p>
        </w:tc>
      </w:tr>
      <w:tr w:rsidR="00235E90" w:rsidRPr="003B015A" w14:paraId="317B485F" w14:textId="77777777" w:rsidTr="008114CE">
        <w:trPr>
          <w:trHeight w:val="299"/>
        </w:trPr>
        <w:tc>
          <w:tcPr>
            <w:tcW w:w="2380" w:type="dxa"/>
            <w:vMerge/>
            <w:tcBorders>
              <w:top w:val="nil"/>
            </w:tcBorders>
            <w:shd w:val="clear" w:color="auto" w:fill="E7E6E6" w:themeFill="background2"/>
          </w:tcPr>
          <w:p w14:paraId="1D0AD7A5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43FFA63D" w14:textId="77777777" w:rsidR="00235E90" w:rsidRPr="003B015A" w:rsidRDefault="00235E90" w:rsidP="005F0694">
            <w:pPr>
              <w:spacing w:before="17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16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41994F12" w14:textId="31895EB3" w:rsidR="00343D14" w:rsidRPr="003B015A" w:rsidRDefault="00235E90" w:rsidP="005F0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Data rozpoczęcia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udziału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w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projekcie</w:t>
            </w:r>
            <w:proofErr w:type="spellEnd"/>
          </w:p>
        </w:tc>
      </w:tr>
      <w:tr w:rsidR="00235E90" w:rsidRPr="003B015A" w14:paraId="2EDEEA43" w14:textId="77777777" w:rsidTr="008114CE">
        <w:trPr>
          <w:trHeight w:val="790"/>
        </w:trPr>
        <w:tc>
          <w:tcPr>
            <w:tcW w:w="2380" w:type="dxa"/>
            <w:vMerge w:val="restart"/>
            <w:tcBorders>
              <w:bottom w:val="nil"/>
            </w:tcBorders>
            <w:shd w:val="clear" w:color="auto" w:fill="E7E6E6" w:themeFill="background2"/>
          </w:tcPr>
          <w:p w14:paraId="61942E64" w14:textId="77777777" w:rsidR="00235E90" w:rsidRPr="003B015A" w:rsidRDefault="00235E90" w:rsidP="005F0694">
            <w:pPr>
              <w:spacing w:before="230"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lastRenderedPageBreak/>
              <w:t xml:space="preserve">Status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 w:bidi="pl-PL"/>
              </w:rPr>
              <w:t>uczestnika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 w:bidi="pl-PL"/>
              </w:rPr>
              <w:t>/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 w:bidi="pl-PL"/>
              </w:rPr>
              <w:t>czki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 w:bidi="pl-PL"/>
              </w:rPr>
              <w:t xml:space="preserve"> </w:t>
            </w:r>
          </w:p>
          <w:p w14:paraId="0CC48FEB" w14:textId="77777777" w:rsidR="00235E90" w:rsidRPr="003B015A" w:rsidRDefault="00235E90" w:rsidP="005F0694">
            <w:pPr>
              <w:spacing w:before="1" w:after="0" w:line="240" w:lineRule="auto"/>
              <w:ind w:left="311" w:right="30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w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chwili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przystąpienia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3B01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pl-PL" w:bidi="pl-PL"/>
              </w:rPr>
              <w:br/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do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projektu</w:t>
            </w:r>
            <w:proofErr w:type="spellEnd"/>
          </w:p>
          <w:p w14:paraId="6BD1D8D3" w14:textId="77777777" w:rsidR="00235E90" w:rsidRPr="003B015A" w:rsidRDefault="00235E90" w:rsidP="005F0694">
            <w:pPr>
              <w:spacing w:before="1" w:after="0" w:line="240" w:lineRule="auto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6C78082B" w14:textId="77777777" w:rsidR="00235E90" w:rsidRPr="003B015A" w:rsidRDefault="00235E90" w:rsidP="005F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53DE3AA7" w14:textId="77777777" w:rsidR="00235E90" w:rsidRPr="003B015A" w:rsidRDefault="00235E90" w:rsidP="005F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0F7CFB34" w14:textId="77777777" w:rsidR="00235E90" w:rsidRPr="003B015A" w:rsidRDefault="00235E90" w:rsidP="005F0694">
            <w:pPr>
              <w:spacing w:before="1" w:after="0" w:line="240" w:lineRule="auto"/>
              <w:ind w:left="311" w:right="30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7403" w:type="dxa"/>
            <w:gridSpan w:val="16"/>
            <w:shd w:val="clear" w:color="auto" w:fill="E7E6E6" w:themeFill="background2"/>
          </w:tcPr>
          <w:p w14:paraId="48BDA7E5" w14:textId="77777777" w:rsidR="00235E90" w:rsidRPr="003B015A" w:rsidRDefault="00235E90" w:rsidP="005F0694">
            <w:pPr>
              <w:spacing w:before="1" w:after="0" w:line="240" w:lineRule="auto"/>
              <w:ind w:left="68" w:right="5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Poniżej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należy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zaznaczyć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krzyżykiem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, a w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punkcie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19b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i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19c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odpowiedzieć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pisemnie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:</w:t>
            </w:r>
          </w:p>
        </w:tc>
      </w:tr>
      <w:tr w:rsidR="00235E90" w:rsidRPr="003B015A" w14:paraId="7F887CDE" w14:textId="77777777" w:rsidTr="008114CE">
        <w:trPr>
          <w:trHeight w:val="998"/>
        </w:trPr>
        <w:tc>
          <w:tcPr>
            <w:tcW w:w="238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38CDDFA9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4D0A2FA2" w14:textId="77777777" w:rsidR="00235E90" w:rsidRPr="003B015A" w:rsidRDefault="00235E90" w:rsidP="005F0694">
            <w:pPr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17</w:t>
            </w:r>
          </w:p>
        </w:tc>
        <w:tc>
          <w:tcPr>
            <w:tcW w:w="2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082" w14:textId="77777777" w:rsidR="00235E90" w:rsidRPr="003B015A" w:rsidRDefault="00235E90" w:rsidP="005F0694">
            <w:pPr>
              <w:spacing w:after="0" w:line="247" w:lineRule="exact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bezrobotna</w:t>
            </w:r>
            <w:proofErr w:type="spellEnd"/>
          </w:p>
          <w:p w14:paraId="0F0168DC" w14:textId="77777777" w:rsidR="00235E90" w:rsidRPr="003B015A" w:rsidRDefault="00235E90" w:rsidP="005F0694">
            <w:pPr>
              <w:spacing w:after="0" w:line="240" w:lineRule="auto"/>
              <w:ind w:left="68"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zarejestrowana</w:t>
            </w:r>
            <w:proofErr w:type="spellEnd"/>
          </w:p>
          <w:p w14:paraId="44208B26" w14:textId="77777777" w:rsidR="00235E90" w:rsidRPr="003B015A" w:rsidRDefault="00235E90" w:rsidP="005F0694">
            <w:pPr>
              <w:spacing w:after="0" w:line="247" w:lineRule="exact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w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urzędzie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pracy</w:t>
            </w:r>
            <w:proofErr w:type="spellEnd"/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8BB" w14:textId="77777777" w:rsidR="00235E90" w:rsidRPr="003B015A" w:rsidRDefault="00235E90" w:rsidP="005F0694">
            <w:pPr>
              <w:spacing w:after="0" w:line="239" w:lineRule="exact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długotrwale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bezrobotna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br/>
              <w:t>(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powyżej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12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miesięcy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)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54C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235E90" w:rsidRPr="003B015A" w14:paraId="581CABAE" w14:textId="77777777" w:rsidTr="008114CE">
        <w:trPr>
          <w:trHeight w:val="758"/>
        </w:trPr>
        <w:tc>
          <w:tcPr>
            <w:tcW w:w="238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322B3F05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01D6BB9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6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7EE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97D" w14:textId="77777777" w:rsidR="00235E90" w:rsidRPr="003B015A" w:rsidRDefault="00235E90" w:rsidP="005F0694">
            <w:pPr>
              <w:spacing w:after="0" w:line="238" w:lineRule="exact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553D1D0E" w14:textId="77777777" w:rsidR="00235E90" w:rsidRPr="003B015A" w:rsidRDefault="00235E90" w:rsidP="005F0694">
            <w:pPr>
              <w:spacing w:after="0" w:line="23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bezrobotna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poniżej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12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miesięcy</w:t>
            </w:r>
            <w:proofErr w:type="spellEnd"/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A77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235E90" w:rsidRPr="003B015A" w14:paraId="08BF83A2" w14:textId="77777777" w:rsidTr="008114CE">
        <w:trPr>
          <w:trHeight w:val="251"/>
        </w:trPr>
        <w:tc>
          <w:tcPr>
            <w:tcW w:w="238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5EF311BE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bottom w:val="nil"/>
              <w:right w:val="single" w:sz="6" w:space="0" w:color="000000"/>
            </w:tcBorders>
          </w:tcPr>
          <w:p w14:paraId="2DFC9691" w14:textId="77777777" w:rsidR="00235E90" w:rsidRPr="003B015A" w:rsidRDefault="00235E90" w:rsidP="005F0694">
            <w:pPr>
              <w:spacing w:after="0" w:line="232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18</w:t>
            </w:r>
          </w:p>
        </w:tc>
        <w:tc>
          <w:tcPr>
            <w:tcW w:w="2622" w:type="dxa"/>
            <w:gridSpan w:val="6"/>
            <w:vMerge w:val="restart"/>
            <w:tcBorders>
              <w:left w:val="single" w:sz="6" w:space="0" w:color="000000"/>
            </w:tcBorders>
          </w:tcPr>
          <w:p w14:paraId="4E290BC5" w14:textId="77777777" w:rsidR="00235E90" w:rsidRPr="003B015A" w:rsidRDefault="00235E90" w:rsidP="005F0694">
            <w:pPr>
              <w:spacing w:after="0" w:line="232" w:lineRule="exact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bierna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zawodowo</w:t>
            </w:r>
            <w:proofErr w:type="spellEnd"/>
          </w:p>
          <w:p w14:paraId="17B56F44" w14:textId="77777777" w:rsidR="00235E90" w:rsidRPr="003B015A" w:rsidRDefault="00235E90" w:rsidP="005F0694">
            <w:pPr>
              <w:spacing w:after="0" w:line="232" w:lineRule="exact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267A505B" w14:textId="77777777" w:rsidR="00235E90" w:rsidRPr="003B015A" w:rsidRDefault="00235E90" w:rsidP="005F0694">
            <w:pPr>
              <w:spacing w:after="0" w:line="232" w:lineRule="exact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1772" w:type="dxa"/>
            <w:gridSpan w:val="4"/>
          </w:tcPr>
          <w:p w14:paraId="3D6985EE" w14:textId="77777777" w:rsidR="00235E90" w:rsidRPr="003B015A" w:rsidRDefault="00235E90" w:rsidP="005F0694">
            <w:pPr>
              <w:spacing w:after="0" w:line="232" w:lineRule="exact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ucząca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się</w:t>
            </w:r>
            <w:proofErr w:type="spellEnd"/>
          </w:p>
        </w:tc>
        <w:tc>
          <w:tcPr>
            <w:tcW w:w="2584" w:type="dxa"/>
            <w:gridSpan w:val="5"/>
          </w:tcPr>
          <w:p w14:paraId="1443D142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235E90" w:rsidRPr="003B015A" w14:paraId="4325B90C" w14:textId="77777777" w:rsidTr="008114CE">
        <w:trPr>
          <w:trHeight w:val="1014"/>
        </w:trPr>
        <w:tc>
          <w:tcPr>
            <w:tcW w:w="2380" w:type="dxa"/>
            <w:vMerge w:val="restart"/>
            <w:tcBorders>
              <w:top w:val="nil"/>
              <w:bottom w:val="nil"/>
            </w:tcBorders>
            <w:shd w:val="clear" w:color="auto" w:fill="E7E6E6" w:themeFill="background2"/>
          </w:tcPr>
          <w:p w14:paraId="3629893C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top w:val="nil"/>
              <w:right w:val="single" w:sz="6" w:space="0" w:color="000000"/>
            </w:tcBorders>
          </w:tcPr>
          <w:p w14:paraId="7282A327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2622" w:type="dxa"/>
            <w:gridSpan w:val="6"/>
            <w:vMerge/>
            <w:tcBorders>
              <w:left w:val="single" w:sz="6" w:space="0" w:color="000000"/>
            </w:tcBorders>
          </w:tcPr>
          <w:p w14:paraId="18B9FFA3" w14:textId="77777777" w:rsidR="00235E90" w:rsidRPr="003B015A" w:rsidRDefault="00235E90" w:rsidP="005F0694">
            <w:pPr>
              <w:spacing w:after="0" w:line="24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1772" w:type="dxa"/>
            <w:gridSpan w:val="4"/>
          </w:tcPr>
          <w:p w14:paraId="3290DC6B" w14:textId="77777777" w:rsidR="00235E90" w:rsidRPr="003B015A" w:rsidRDefault="00235E90" w:rsidP="005F0694">
            <w:pPr>
              <w:spacing w:after="0" w:line="249" w:lineRule="exact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osoba</w:t>
            </w:r>
            <w:proofErr w:type="spellEnd"/>
          </w:p>
          <w:p w14:paraId="7A64C44B" w14:textId="77777777" w:rsidR="00235E90" w:rsidRPr="003B015A" w:rsidRDefault="00235E90" w:rsidP="005F0694">
            <w:pPr>
              <w:spacing w:before="5" w:after="0" w:line="252" w:lineRule="exact"/>
              <w:ind w:left="68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nieuczestnicząca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br/>
              <w:t xml:space="preserve">w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kształceniu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br/>
              <w:t xml:space="preserve">lub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szkoleniu</w:t>
            </w:r>
            <w:proofErr w:type="spellEnd"/>
          </w:p>
        </w:tc>
        <w:tc>
          <w:tcPr>
            <w:tcW w:w="2584" w:type="dxa"/>
            <w:gridSpan w:val="5"/>
          </w:tcPr>
          <w:p w14:paraId="06CB5FC5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  <w:tr w:rsidR="00235E90" w:rsidRPr="003B015A" w14:paraId="0F1CFA63" w14:textId="77777777" w:rsidTr="008114CE">
        <w:trPr>
          <w:trHeight w:val="758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1938C8D8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327DC4E3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19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14:paraId="1DF6F7B5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br/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pracująca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</w:p>
          <w:p w14:paraId="268999EC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2584" w:type="dxa"/>
            <w:gridSpan w:val="5"/>
          </w:tcPr>
          <w:p w14:paraId="07E2AAEF" w14:textId="77777777" w:rsidR="00235E90" w:rsidRPr="003B015A" w:rsidRDefault="00235E90" w:rsidP="005F0694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  <w:p w14:paraId="1DC44F25" w14:textId="77777777" w:rsidR="00235E90" w:rsidRPr="003B015A" w:rsidRDefault="00235E90" w:rsidP="005F0694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NIE</w:t>
            </w:r>
          </w:p>
        </w:tc>
      </w:tr>
      <w:tr w:rsidR="00235E90" w:rsidRPr="003B015A" w14:paraId="5DFF005E" w14:textId="77777777" w:rsidTr="008114CE">
        <w:trPr>
          <w:trHeight w:val="758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65BE676D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5492BB08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19a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  <w:vAlign w:val="center"/>
          </w:tcPr>
          <w:p w14:paraId="1C1DF41B" w14:textId="77777777" w:rsidR="00235E90" w:rsidRPr="003B015A" w:rsidRDefault="00235E90" w:rsidP="005F0694">
            <w:pPr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 w:bidi="pl-PL"/>
              </w:rPr>
              <w:t xml:space="preserve">Oso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 w:bidi="pl-PL"/>
              </w:rPr>
              <w:t>Osoba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 w:bidi="pl-PL"/>
              </w:rPr>
              <w:t>pracująca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 w:bidi="pl-PL"/>
              </w:rPr>
              <w:t xml:space="preserve"> w:</w:t>
            </w:r>
          </w:p>
        </w:tc>
        <w:tc>
          <w:tcPr>
            <w:tcW w:w="2584" w:type="dxa"/>
            <w:gridSpan w:val="5"/>
          </w:tcPr>
          <w:p w14:paraId="442A6D40" w14:textId="77777777" w:rsidR="00235E90" w:rsidRPr="003B015A" w:rsidRDefault="00235E90" w:rsidP="005F0694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administracji</w:t>
            </w:r>
            <w:proofErr w:type="spellEnd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rządowej</w:t>
            </w:r>
            <w:proofErr w:type="spellEnd"/>
          </w:p>
          <w:p w14:paraId="2AAE07FE" w14:textId="77777777" w:rsidR="00235E90" w:rsidRPr="003B015A" w:rsidRDefault="00235E90" w:rsidP="005F0694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administracji</w:t>
            </w:r>
            <w:proofErr w:type="spellEnd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samorządowej</w:t>
            </w:r>
            <w:proofErr w:type="spellEnd"/>
          </w:p>
          <w:p w14:paraId="717569A5" w14:textId="77777777" w:rsidR="00235E90" w:rsidRPr="003B015A" w:rsidRDefault="00235E90" w:rsidP="005F0694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dużym</w:t>
            </w:r>
            <w:proofErr w:type="spellEnd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przedsiębiorstwie</w:t>
            </w:r>
            <w:proofErr w:type="spellEnd"/>
          </w:p>
          <w:p w14:paraId="4062DEFF" w14:textId="77777777" w:rsidR="00235E90" w:rsidRPr="003B015A" w:rsidRDefault="00235E90" w:rsidP="005F0694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MMŚP</w:t>
            </w:r>
          </w:p>
          <w:p w14:paraId="2C11A073" w14:textId="77777777" w:rsidR="00235E90" w:rsidRPr="003B015A" w:rsidRDefault="00235E90" w:rsidP="005F0694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organizacji </w:t>
            </w: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pozarządowej</w:t>
            </w:r>
            <w:proofErr w:type="spellEnd"/>
          </w:p>
          <w:p w14:paraId="3B451E04" w14:textId="77777777" w:rsidR="00235E90" w:rsidRPr="003B015A" w:rsidRDefault="00235E90" w:rsidP="005F0694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prowadząca</w:t>
            </w:r>
            <w:proofErr w:type="spellEnd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działalność</w:t>
            </w:r>
            <w:proofErr w:type="spellEnd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na</w:t>
            </w:r>
            <w:proofErr w:type="spellEnd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własny</w:t>
            </w:r>
            <w:proofErr w:type="spellEnd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rachunek</w:t>
            </w:r>
            <w:proofErr w:type="spellEnd"/>
          </w:p>
          <w:p w14:paraId="659D48CE" w14:textId="77777777" w:rsidR="00235E90" w:rsidRPr="003B015A" w:rsidRDefault="00235E90" w:rsidP="005F0694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  <w:t>inne</w:t>
            </w:r>
            <w:proofErr w:type="spellEnd"/>
          </w:p>
        </w:tc>
      </w:tr>
      <w:tr w:rsidR="00235E90" w:rsidRPr="003B015A" w14:paraId="01B33407" w14:textId="77777777" w:rsidTr="008114CE">
        <w:trPr>
          <w:trHeight w:val="310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1ABE07D1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073EA576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19b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095E4CC1" w14:textId="77777777" w:rsidR="00235E90" w:rsidRPr="003B015A" w:rsidRDefault="00235E90" w:rsidP="005F06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Wykonywany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zawód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: </w:t>
            </w:r>
          </w:p>
        </w:tc>
      </w:tr>
      <w:tr w:rsidR="00235E90" w:rsidRPr="003B015A" w14:paraId="6CFF3600" w14:textId="77777777" w:rsidTr="008114CE">
        <w:trPr>
          <w:trHeight w:val="271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52DF8E97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656E0A7A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19c</w:t>
            </w:r>
          </w:p>
        </w:tc>
        <w:tc>
          <w:tcPr>
            <w:tcW w:w="6978" w:type="dxa"/>
            <w:gridSpan w:val="15"/>
            <w:tcBorders>
              <w:left w:val="single" w:sz="6" w:space="0" w:color="000000"/>
            </w:tcBorders>
          </w:tcPr>
          <w:p w14:paraId="4994D013" w14:textId="77777777" w:rsidR="00235E90" w:rsidRPr="003B015A" w:rsidRDefault="00235E90" w:rsidP="005F0694">
            <w:pPr>
              <w:spacing w:after="0"/>
              <w:ind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ZaZ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Zatrudniony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/a w :</w:t>
            </w:r>
          </w:p>
        </w:tc>
      </w:tr>
      <w:tr w:rsidR="00235E90" w:rsidRPr="003B015A" w14:paraId="05107411" w14:textId="77777777" w:rsidTr="008114CE">
        <w:trPr>
          <w:trHeight w:val="505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15C79AAF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2585E8A5" w14:textId="77777777" w:rsidR="00235E90" w:rsidRPr="003B015A" w:rsidRDefault="00235E90" w:rsidP="005F0694">
            <w:pPr>
              <w:spacing w:after="0" w:line="247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20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14:paraId="1D3AB6D8" w14:textId="77777777" w:rsidR="00235E90" w:rsidRPr="003B015A" w:rsidRDefault="00235E90" w:rsidP="005F0694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należąca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do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mniejszości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narodowej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pl-PL" w:bidi="pl-PL"/>
              </w:rPr>
              <w:t xml:space="preserve"> </w:t>
            </w: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lub</w:t>
            </w:r>
          </w:p>
          <w:p w14:paraId="70853915" w14:textId="77777777" w:rsidR="00235E90" w:rsidRPr="003B015A" w:rsidRDefault="00235E90" w:rsidP="005F0694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etnicznej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, migrant,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obcego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pochodzenia</w:t>
            </w:r>
            <w:proofErr w:type="spellEnd"/>
          </w:p>
        </w:tc>
        <w:tc>
          <w:tcPr>
            <w:tcW w:w="2584" w:type="dxa"/>
            <w:gridSpan w:val="5"/>
          </w:tcPr>
          <w:p w14:paraId="41EBD8CF" w14:textId="77777777" w:rsidR="00235E90" w:rsidRPr="003B015A" w:rsidRDefault="00235E90" w:rsidP="005F0694">
            <w:pPr>
              <w:numPr>
                <w:ilvl w:val="0"/>
                <w:numId w:val="28"/>
              </w:numPr>
              <w:tabs>
                <w:tab w:val="left" w:pos="774"/>
                <w:tab w:val="left" w:pos="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  <w:p w14:paraId="0FE9528C" w14:textId="77777777" w:rsidR="00235E90" w:rsidRPr="003B015A" w:rsidRDefault="00235E90" w:rsidP="005F0694">
            <w:pPr>
              <w:numPr>
                <w:ilvl w:val="0"/>
                <w:numId w:val="28"/>
              </w:numPr>
              <w:tabs>
                <w:tab w:val="left" w:pos="774"/>
                <w:tab w:val="left" w:pos="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NIE</w:t>
            </w:r>
          </w:p>
        </w:tc>
      </w:tr>
      <w:tr w:rsidR="00235E90" w:rsidRPr="003B015A" w14:paraId="13EF15D9" w14:textId="77777777" w:rsidTr="008114CE">
        <w:trPr>
          <w:trHeight w:val="505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63417449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6116F2A1" w14:textId="77777777" w:rsidR="00235E90" w:rsidRPr="003B015A" w:rsidRDefault="00235E90" w:rsidP="005F0694">
            <w:pPr>
              <w:spacing w:after="0" w:line="247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21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14:paraId="4866E9B9" w14:textId="77777777" w:rsidR="00235E90" w:rsidRPr="003B015A" w:rsidRDefault="00235E90" w:rsidP="005F0694">
            <w:pPr>
              <w:spacing w:after="0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bezdomna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lub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dotknięta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wykluczeniem</w:t>
            </w:r>
            <w:proofErr w:type="spellEnd"/>
          </w:p>
          <w:p w14:paraId="2F2132E1" w14:textId="77777777" w:rsidR="00235E90" w:rsidRPr="003B015A" w:rsidRDefault="00235E90" w:rsidP="005F0694">
            <w:pPr>
              <w:spacing w:before="1" w:after="0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z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dostępu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do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mieszkań</w:t>
            </w:r>
            <w:proofErr w:type="spellEnd"/>
          </w:p>
        </w:tc>
        <w:tc>
          <w:tcPr>
            <w:tcW w:w="2584" w:type="dxa"/>
            <w:gridSpan w:val="5"/>
          </w:tcPr>
          <w:p w14:paraId="27A99EF5" w14:textId="77777777" w:rsidR="00235E90" w:rsidRPr="003B015A" w:rsidRDefault="00235E90" w:rsidP="005F0694">
            <w:pPr>
              <w:numPr>
                <w:ilvl w:val="0"/>
                <w:numId w:val="27"/>
              </w:numPr>
              <w:tabs>
                <w:tab w:val="left" w:pos="774"/>
                <w:tab w:val="left" w:pos="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  <w:p w14:paraId="3143DFD7" w14:textId="77777777" w:rsidR="00235E90" w:rsidRPr="003B015A" w:rsidRDefault="00235E90" w:rsidP="005F0694">
            <w:pPr>
              <w:numPr>
                <w:ilvl w:val="0"/>
                <w:numId w:val="27"/>
              </w:numPr>
              <w:tabs>
                <w:tab w:val="left" w:pos="774"/>
                <w:tab w:val="left" w:pos="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NIE</w:t>
            </w:r>
          </w:p>
        </w:tc>
      </w:tr>
      <w:tr w:rsidR="00235E90" w:rsidRPr="003B015A" w14:paraId="5DE3B5BB" w14:textId="77777777" w:rsidTr="008114CE">
        <w:trPr>
          <w:trHeight w:val="506"/>
        </w:trPr>
        <w:tc>
          <w:tcPr>
            <w:tcW w:w="2380" w:type="dxa"/>
            <w:vMerge/>
            <w:tcBorders>
              <w:top w:val="single" w:sz="4" w:space="0" w:color="000000"/>
              <w:bottom w:val="nil"/>
            </w:tcBorders>
            <w:shd w:val="clear" w:color="auto" w:fill="E7E6E6" w:themeFill="background2"/>
          </w:tcPr>
          <w:p w14:paraId="5625D808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14:paraId="04DD9F93" w14:textId="77777777" w:rsidR="00235E90" w:rsidRPr="003B015A" w:rsidRDefault="00235E90" w:rsidP="005F0694">
            <w:pPr>
              <w:spacing w:after="0" w:line="247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22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14:paraId="453F76C3" w14:textId="77777777" w:rsidR="00235E90" w:rsidRPr="003B015A" w:rsidRDefault="00235E90" w:rsidP="005F0694">
            <w:pPr>
              <w:spacing w:after="0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z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niepełnosprawnościami</w:t>
            </w:r>
            <w:proofErr w:type="spellEnd"/>
          </w:p>
        </w:tc>
        <w:tc>
          <w:tcPr>
            <w:tcW w:w="2584" w:type="dxa"/>
            <w:gridSpan w:val="5"/>
          </w:tcPr>
          <w:p w14:paraId="2EBBDEB3" w14:textId="77777777" w:rsidR="00235E90" w:rsidRPr="003B015A" w:rsidRDefault="00235E90" w:rsidP="005F0694">
            <w:pPr>
              <w:numPr>
                <w:ilvl w:val="0"/>
                <w:numId w:val="26"/>
              </w:numPr>
              <w:tabs>
                <w:tab w:val="left" w:pos="774"/>
                <w:tab w:val="left" w:pos="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  <w:p w14:paraId="785B33EB" w14:textId="77777777" w:rsidR="00235E90" w:rsidRPr="003B015A" w:rsidRDefault="00235E90" w:rsidP="005F0694">
            <w:pPr>
              <w:numPr>
                <w:ilvl w:val="0"/>
                <w:numId w:val="26"/>
              </w:numPr>
              <w:tabs>
                <w:tab w:val="left" w:pos="774"/>
                <w:tab w:val="left" w:pos="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NIE</w:t>
            </w:r>
          </w:p>
        </w:tc>
      </w:tr>
      <w:tr w:rsidR="00235E90" w:rsidRPr="003B015A" w14:paraId="7D5BF1C8" w14:textId="77777777" w:rsidTr="008114CE">
        <w:trPr>
          <w:trHeight w:val="506"/>
        </w:trPr>
        <w:tc>
          <w:tcPr>
            <w:tcW w:w="23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3BFAE6A" w14:textId="77777777" w:rsidR="00235E90" w:rsidRPr="003B015A" w:rsidRDefault="00235E90" w:rsidP="005F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</w:tcPr>
          <w:p w14:paraId="6B92C610" w14:textId="77777777" w:rsidR="00235E90" w:rsidRPr="003B015A" w:rsidRDefault="00235E90" w:rsidP="005F0694">
            <w:pPr>
              <w:spacing w:after="0" w:line="247" w:lineRule="exact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23</w:t>
            </w:r>
          </w:p>
        </w:tc>
        <w:tc>
          <w:tcPr>
            <w:tcW w:w="4394" w:type="dxa"/>
            <w:gridSpan w:val="10"/>
            <w:tcBorders>
              <w:left w:val="single" w:sz="6" w:space="0" w:color="000000"/>
            </w:tcBorders>
          </w:tcPr>
          <w:p w14:paraId="78C53E6F" w14:textId="77777777" w:rsidR="00235E90" w:rsidRPr="003B015A" w:rsidRDefault="00235E90" w:rsidP="005F0694">
            <w:pPr>
              <w:spacing w:after="0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Osoba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w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innej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niekorzystnej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sytuacji</w:t>
            </w:r>
            <w:proofErr w:type="spellEnd"/>
          </w:p>
          <w:p w14:paraId="41F91472" w14:textId="77777777" w:rsidR="00235E90" w:rsidRPr="003B015A" w:rsidRDefault="00235E90" w:rsidP="005F0694">
            <w:pPr>
              <w:spacing w:before="1" w:after="0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społecznej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(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innej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niż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wymienione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powyżej</w:t>
            </w:r>
            <w:proofErr w:type="spellEnd"/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)</w:t>
            </w:r>
          </w:p>
        </w:tc>
        <w:tc>
          <w:tcPr>
            <w:tcW w:w="2584" w:type="dxa"/>
            <w:gridSpan w:val="5"/>
          </w:tcPr>
          <w:p w14:paraId="0B923774" w14:textId="77777777" w:rsidR="00235E90" w:rsidRPr="003B015A" w:rsidRDefault="00235E90" w:rsidP="005F0694">
            <w:pPr>
              <w:numPr>
                <w:ilvl w:val="0"/>
                <w:numId w:val="25"/>
              </w:numPr>
              <w:tabs>
                <w:tab w:val="left" w:pos="774"/>
                <w:tab w:val="left" w:pos="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  <w:p w14:paraId="03660F0C" w14:textId="77777777" w:rsidR="00235E90" w:rsidRPr="003B015A" w:rsidRDefault="00235E90" w:rsidP="005F0694">
            <w:pPr>
              <w:numPr>
                <w:ilvl w:val="0"/>
                <w:numId w:val="25"/>
              </w:numPr>
              <w:tabs>
                <w:tab w:val="left" w:pos="774"/>
                <w:tab w:val="left" w:pos="7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NIE</w:t>
            </w:r>
          </w:p>
        </w:tc>
      </w:tr>
    </w:tbl>
    <w:p w14:paraId="1EE5C6F2" w14:textId="456B7E6C" w:rsidR="00235E90" w:rsidRPr="003B015A" w:rsidRDefault="00235E90" w:rsidP="005F069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700DE264" w14:textId="77777777" w:rsidR="00235E90" w:rsidRPr="003B015A" w:rsidRDefault="00235E90" w:rsidP="005F069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OŚWIADCZENIA UCZESTNIKA/CZKI PROJEKTU</w:t>
      </w:r>
    </w:p>
    <w:p w14:paraId="71B3F0E9" w14:textId="3F0F7765" w:rsidR="00235E90" w:rsidRPr="003B015A" w:rsidRDefault="00235E90" w:rsidP="005F0694">
      <w:pPr>
        <w:widowControl w:val="0"/>
        <w:autoSpaceDE w:val="0"/>
        <w:autoSpaceDN w:val="0"/>
        <w:spacing w:before="161" w:after="0"/>
        <w:ind w:left="23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POUCZENIE: Oświadczenie jest składane pod rygorem odpowiedzialności karnej za składanie oświadczeń niezgodnych z prawdą.</w:t>
      </w:r>
      <w:r w:rsidR="00CF0745"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</w:p>
    <w:p w14:paraId="1F2E0E30" w14:textId="77777777" w:rsidR="00235E90" w:rsidRPr="003B015A" w:rsidRDefault="00235E90" w:rsidP="005F0694">
      <w:pPr>
        <w:widowControl w:val="0"/>
        <w:autoSpaceDE w:val="0"/>
        <w:autoSpaceDN w:val="0"/>
        <w:spacing w:after="0"/>
        <w:ind w:left="23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Ja, niżej podpisany/a, niniejszym oświadczam, że:</w:t>
      </w:r>
    </w:p>
    <w:p w14:paraId="44E2FE83" w14:textId="77777777" w:rsidR="00235E90" w:rsidRPr="003B015A" w:rsidRDefault="00235E90" w:rsidP="005F0694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before="1"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Wyrażam wolę uczestnictwa w projekcie pn. „Rodzina, razem możemy więcej”.</w:t>
      </w:r>
    </w:p>
    <w:p w14:paraId="534AAE79" w14:textId="77777777" w:rsidR="00235E90" w:rsidRPr="003B015A" w:rsidRDefault="00235E90" w:rsidP="005F0694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before="4" w:after="0"/>
        <w:ind w:right="193"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Potwierdzam,  że  zapoznałem/łam się  z Regulaminem  projektu, akceptuję jego  zapisy   i wyrażam zgodę na jego</w:t>
      </w:r>
      <w:r w:rsidRPr="003B015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 w:bidi="pl-PL"/>
        </w:rPr>
        <w:t xml:space="preserve"> </w:t>
      </w:r>
      <w:r w:rsidRPr="003B0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stosowanie.</w:t>
      </w:r>
    </w:p>
    <w:p w14:paraId="73142B59" w14:textId="0C34B0DC" w:rsidR="00235E90" w:rsidRPr="003B015A" w:rsidRDefault="00235E90" w:rsidP="005F0694">
      <w:pPr>
        <w:widowControl w:val="0"/>
        <w:numPr>
          <w:ilvl w:val="1"/>
          <w:numId w:val="24"/>
        </w:numPr>
        <w:tabs>
          <w:tab w:val="left" w:pos="945"/>
          <w:tab w:val="left" w:pos="2088"/>
          <w:tab w:val="left" w:pos="3091"/>
          <w:tab w:val="left" w:pos="5028"/>
          <w:tab w:val="left" w:pos="6516"/>
          <w:tab w:val="left" w:pos="7051"/>
          <w:tab w:val="left" w:pos="8013"/>
          <w:tab w:val="left" w:pos="8485"/>
        </w:tabs>
        <w:autoSpaceDE w:val="0"/>
        <w:autoSpaceDN w:val="0"/>
        <w:spacing w:after="0"/>
        <w:ind w:right="19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Spełniam kryteria kwalifikowalności</w:t>
      </w:r>
      <w:r w:rsidR="00D62C0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uprawniające  mnie  do udziału </w:t>
      </w: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projekcie pn. „Rodzina, razem możemy więcej”.</w:t>
      </w:r>
    </w:p>
    <w:p w14:paraId="67CFFBE7" w14:textId="77777777" w:rsidR="00235E90" w:rsidRPr="003B015A" w:rsidRDefault="00235E90" w:rsidP="005F0694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Nie  korzystam</w:t>
      </w: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z  tego   samego   zakresu   wsparcia   w   innym   projekcie   </w:t>
      </w:r>
      <w:bookmarkStart w:id="0" w:name="_GoBack"/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realizowanym  w ramach Fundusze Europejskie dla Śląskiego 2021-2027 (Europejski Fundusz Społeczny +).</w:t>
      </w:r>
    </w:p>
    <w:p w14:paraId="30FFAF73" w14:textId="77777777" w:rsidR="00235E90" w:rsidRPr="003B015A" w:rsidRDefault="00235E90" w:rsidP="005F0694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ciągu 4 tygodni od zakończenia udziału w projekcie udostępnię dane dotyczące mojego statusu na rynku pracy.</w:t>
      </w:r>
    </w:p>
    <w:p w14:paraId="5BFAA325" w14:textId="77777777" w:rsidR="00235E90" w:rsidRPr="003B015A" w:rsidRDefault="00235E90" w:rsidP="005F0694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Zobowiązuję się do udziału w badaniu ewaluacyjnym polegającym na udzieleniu odpowiedzi na pytania dotyczące rezultatów projektu w trakcie jego realizacji i/lub po jego zakończeniu.</w:t>
      </w:r>
    </w:p>
    <w:p w14:paraId="3951B083" w14:textId="77777777" w:rsidR="00235E90" w:rsidRPr="003B015A" w:rsidRDefault="00235E90" w:rsidP="005F0694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19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Zapoznałem/łam się z Klauzulą informacyjną w zakresie przetwarzania danych osobowych.</w:t>
      </w:r>
    </w:p>
    <w:p w14:paraId="2644BA6C" w14:textId="4DD60F15" w:rsidR="00D56446" w:rsidRPr="003B015A" w:rsidRDefault="00235E90" w:rsidP="005F0694">
      <w:pPr>
        <w:widowControl w:val="0"/>
        <w:numPr>
          <w:ilvl w:val="1"/>
          <w:numId w:val="24"/>
        </w:numPr>
        <w:tabs>
          <w:tab w:val="left" w:pos="945"/>
        </w:tabs>
        <w:autoSpaceDE w:val="0"/>
        <w:autoSpaceDN w:val="0"/>
        <w:spacing w:after="0"/>
        <w:ind w:right="48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Dane zawarte w Deklaracji Uczestnictwa w projekcie pn. „Rodzina, razem możemy więcej” są zgodne z</w:t>
      </w:r>
      <w:r w:rsidRPr="003B015A">
        <w:rPr>
          <w:rFonts w:ascii="Times New Roman" w:eastAsia="Times New Roman" w:hAnsi="Times New Roman" w:cs="Times New Roman"/>
          <w:spacing w:val="-2"/>
          <w:sz w:val="24"/>
          <w:szCs w:val="24"/>
          <w:lang w:eastAsia="pl-PL" w:bidi="pl-PL"/>
        </w:rPr>
        <w:t xml:space="preserve"> </w:t>
      </w: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prawdą.</w:t>
      </w:r>
      <w:bookmarkEnd w:id="0"/>
      <w:r w:rsidR="00D62C0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</w:p>
    <w:p w14:paraId="674517E2" w14:textId="77777777" w:rsidR="00235E90" w:rsidRPr="003B015A" w:rsidRDefault="00235E90" w:rsidP="005F0694">
      <w:pPr>
        <w:widowControl w:val="0"/>
        <w:numPr>
          <w:ilvl w:val="0"/>
          <w:numId w:val="11"/>
        </w:numPr>
        <w:tabs>
          <w:tab w:val="clear" w:pos="432"/>
          <w:tab w:val="num" w:pos="360"/>
        </w:tabs>
        <w:autoSpaceDE w:val="0"/>
        <w:autoSpaceDN w:val="0"/>
        <w:spacing w:before="90" w:after="0" w:line="240" w:lineRule="auto"/>
        <w:ind w:left="2706" w:right="2668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OŚWIADCZENIE</w:t>
      </w:r>
    </w:p>
    <w:p w14:paraId="60B21FC0" w14:textId="77777777" w:rsidR="00235E90" w:rsidRPr="003B015A" w:rsidRDefault="00235E90" w:rsidP="005F0694">
      <w:pPr>
        <w:widowControl w:val="0"/>
        <w:autoSpaceDE w:val="0"/>
        <w:autoSpaceDN w:val="0"/>
        <w:spacing w:after="0" w:line="240" w:lineRule="auto"/>
        <w:ind w:left="711" w:right="6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O WYRAŻENIU ZGODY NA PRZETWARZANIE DANYCH OSOBOWYCH NA POTRZEBY REALIZACJI PROJEKTU</w:t>
      </w:r>
      <w:r w:rsidRPr="003B015A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br/>
      </w:r>
    </w:p>
    <w:p w14:paraId="39791467" w14:textId="39246CB7" w:rsidR="00235E90" w:rsidRPr="003B015A" w:rsidRDefault="00235E90" w:rsidP="005F0694">
      <w:pPr>
        <w:widowControl w:val="0"/>
        <w:autoSpaceDE w:val="0"/>
        <w:autoSpaceDN w:val="0"/>
        <w:spacing w:after="0"/>
        <w:ind w:left="236" w:right="19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Oświadczam, że </w:t>
      </w:r>
      <w:r w:rsidRPr="003B015A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wyrażam </w:t>
      </w:r>
      <w:r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zgodę na przetwarzanie moich danych osobowych, niezbędnych w celu realizacji projektu pn. „Rodzina, razem możemy więcej” w ramach Fundusze Europejskie dla Śląskiego 2021-2027 (Europejski Fundusz Społeczny +), dla Priorytetu: FESL.07.00-Fundusze Europejskie dla Społeczeństwa, dla Działania: FESL.07.07-Wsparcie rodziny, dzieci i młodzieży oraz deinstytucjonalizacja pieczy zastępczej.</w:t>
      </w:r>
    </w:p>
    <w:tbl>
      <w:tblPr>
        <w:tblStyle w:val="Tabela-Siatka"/>
        <w:tblW w:w="0" w:type="auto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29"/>
      </w:tblGrid>
      <w:tr w:rsidR="00235E90" w:rsidRPr="003B015A" w14:paraId="153D2B46" w14:textId="77777777" w:rsidTr="008114CE">
        <w:tc>
          <w:tcPr>
            <w:tcW w:w="4744" w:type="dxa"/>
          </w:tcPr>
          <w:p w14:paraId="751074FA" w14:textId="77777777" w:rsidR="00235E90" w:rsidRPr="003B015A" w:rsidRDefault="00235E90" w:rsidP="005F069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4744" w:type="dxa"/>
          </w:tcPr>
          <w:p w14:paraId="1364988E" w14:textId="77777777" w:rsidR="00235E90" w:rsidRPr="003B015A" w:rsidRDefault="00235E90" w:rsidP="005F069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NIE</w:t>
            </w:r>
          </w:p>
        </w:tc>
      </w:tr>
    </w:tbl>
    <w:p w14:paraId="66B1CBEF" w14:textId="280D662E" w:rsidR="00235E90" w:rsidRDefault="00235E90" w:rsidP="005F069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515CC7A" w14:textId="77777777" w:rsidR="00D62C0D" w:rsidRPr="003B015A" w:rsidRDefault="00D62C0D" w:rsidP="005F069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DE96FCF" w14:textId="77777777" w:rsidR="00235E90" w:rsidRPr="003B015A" w:rsidRDefault="00235E90" w:rsidP="005F0694">
      <w:pPr>
        <w:widowControl w:val="0"/>
        <w:numPr>
          <w:ilvl w:val="0"/>
          <w:numId w:val="11"/>
        </w:numPr>
        <w:tabs>
          <w:tab w:val="clear" w:pos="432"/>
          <w:tab w:val="num" w:pos="360"/>
        </w:tabs>
        <w:autoSpaceDE w:val="0"/>
        <w:autoSpaceDN w:val="0"/>
        <w:spacing w:after="0" w:line="240" w:lineRule="auto"/>
        <w:ind w:left="1964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OŚWIADCZENIE UCZESTNIKA/CZKI PROJEKTU</w:t>
      </w:r>
    </w:p>
    <w:p w14:paraId="3CC79C3E" w14:textId="15758EE1" w:rsidR="00F0166B" w:rsidRPr="003B015A" w:rsidRDefault="00235E90" w:rsidP="005F0694">
      <w:pPr>
        <w:widowControl w:val="0"/>
        <w:autoSpaceDE w:val="0"/>
        <w:autoSpaceDN w:val="0"/>
        <w:spacing w:after="0" w:line="240" w:lineRule="auto"/>
        <w:ind w:left="1294" w:right="12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3B015A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O UDZIELENIU ZGODY NA WYKORZYSTANIE WIZERUNKU NA POTRZEBY REALIZACJI PROJEKTU</w:t>
      </w:r>
    </w:p>
    <w:p w14:paraId="1BC8D294" w14:textId="0C88FE9C" w:rsidR="004575FB" w:rsidRPr="003B015A" w:rsidRDefault="00F0166B" w:rsidP="005F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5A">
        <w:rPr>
          <w:rFonts w:ascii="Times New Roman" w:hAnsi="Times New Roman" w:cs="Times New Roman"/>
          <w:sz w:val="24"/>
          <w:szCs w:val="24"/>
        </w:rPr>
        <w:t xml:space="preserve">Wyrażam dobrowolną zgodę na nieodpłatne przetwarzanie, w szczególności poprzez utrwalanie, wykorzystanie i rozpowszechnianie mojego wizerunku </w:t>
      </w:r>
      <w:r w:rsidR="004575FB" w:rsidRPr="003B015A">
        <w:rPr>
          <w:rFonts w:ascii="Times New Roman" w:hAnsi="Times New Roman" w:cs="Times New Roman"/>
          <w:sz w:val="24"/>
          <w:szCs w:val="24"/>
        </w:rPr>
        <w:t xml:space="preserve">i wypowiedzi </w:t>
      </w:r>
      <w:r w:rsidRPr="003B015A">
        <w:rPr>
          <w:rFonts w:ascii="Times New Roman" w:hAnsi="Times New Roman" w:cs="Times New Roman"/>
          <w:sz w:val="24"/>
          <w:szCs w:val="24"/>
        </w:rPr>
        <w:t>utrwalon</w:t>
      </w:r>
      <w:r w:rsidR="004575FB" w:rsidRPr="003B015A">
        <w:rPr>
          <w:rFonts w:ascii="Times New Roman" w:hAnsi="Times New Roman" w:cs="Times New Roman"/>
          <w:sz w:val="24"/>
          <w:szCs w:val="24"/>
        </w:rPr>
        <w:t>ych</w:t>
      </w:r>
      <w:r w:rsidRPr="003B015A">
        <w:rPr>
          <w:rFonts w:ascii="Times New Roman" w:hAnsi="Times New Roman" w:cs="Times New Roman"/>
          <w:sz w:val="24"/>
          <w:szCs w:val="24"/>
        </w:rPr>
        <w:t xml:space="preserve"> podczas </w:t>
      </w:r>
      <w:r w:rsidR="004575FB" w:rsidRPr="003B015A">
        <w:rPr>
          <w:rFonts w:ascii="Times New Roman" w:hAnsi="Times New Roman" w:cs="Times New Roman"/>
          <w:sz w:val="24"/>
          <w:szCs w:val="24"/>
        </w:rPr>
        <w:t xml:space="preserve">realizacji projektu przez Administratora - </w:t>
      </w:r>
      <w:r w:rsidR="004575FB"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Beneficjenta - Fundację Dla Rozwoju w</w:t>
      </w:r>
      <w:r w:rsidR="00D56446"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celach informacyjnych, promocyjnych, dokumentujących i sprawozdawczych związanych z realizacją projektu pn. „Rodzina, razem możemy więcej”.</w:t>
      </w:r>
      <w:r w:rsidR="004575FB" w:rsidRPr="003B015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4575FB" w:rsidRPr="003B015A">
        <w:rPr>
          <w:rFonts w:ascii="Times New Roman" w:hAnsi="Times New Roman" w:cs="Times New Roman"/>
          <w:sz w:val="24"/>
          <w:szCs w:val="24"/>
        </w:rPr>
        <w:t xml:space="preserve"> Jednocześnie oświadczam, że jestem świadoma/y dobrowolności wyrażenia zgody oraz, że zostałam/em poinformowany, że wizerunek może być publikowany na stronie internetowej, mediach społecznościowych Administrowanych przez upoważnionego pracownika, ulotkach, filmach, w mediach lokalnych i innych materiałach promujących projekt Administratora. </w:t>
      </w:r>
    </w:p>
    <w:p w14:paraId="692B2B63" w14:textId="3FFEEB31" w:rsidR="00705BCD" w:rsidRPr="003B015A" w:rsidRDefault="004575FB" w:rsidP="005F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5A">
        <w:rPr>
          <w:rFonts w:ascii="Times New Roman" w:hAnsi="Times New Roman" w:cs="Times New Roman"/>
          <w:sz w:val="24"/>
          <w:szCs w:val="24"/>
        </w:rPr>
        <w:t xml:space="preserve">Zostałam/em również poinformowany o możliwości cofnięcia zgody w dowolnym momencie. </w:t>
      </w:r>
    </w:p>
    <w:tbl>
      <w:tblPr>
        <w:tblStyle w:val="Tabela-Siatka"/>
        <w:tblW w:w="0" w:type="auto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29"/>
      </w:tblGrid>
      <w:tr w:rsidR="00AE23ED" w:rsidRPr="003B015A" w14:paraId="79709809" w14:textId="77777777" w:rsidTr="00BA7241">
        <w:tc>
          <w:tcPr>
            <w:tcW w:w="4744" w:type="dxa"/>
          </w:tcPr>
          <w:p w14:paraId="1B503599" w14:textId="77777777" w:rsidR="004575FB" w:rsidRPr="003B015A" w:rsidRDefault="004575FB" w:rsidP="005F069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4744" w:type="dxa"/>
          </w:tcPr>
          <w:p w14:paraId="6F24FFA7" w14:textId="77777777" w:rsidR="004575FB" w:rsidRPr="003B015A" w:rsidRDefault="004575FB" w:rsidP="005F069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/>
              <w:ind w:right="1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3B0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pl-PL"/>
              </w:rPr>
              <w:t>NIE</w:t>
            </w:r>
          </w:p>
        </w:tc>
      </w:tr>
    </w:tbl>
    <w:p w14:paraId="164B2B68" w14:textId="77777777" w:rsidR="00AE23ED" w:rsidRPr="003B015A" w:rsidRDefault="00AE23ED" w:rsidP="005F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C6A50" w14:textId="7C7A1627" w:rsidR="00F0166B" w:rsidRPr="003B015A" w:rsidRDefault="00F0166B" w:rsidP="005F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5A">
        <w:rPr>
          <w:rFonts w:ascii="Times New Roman" w:hAnsi="Times New Roman" w:cs="Times New Roman"/>
          <w:sz w:val="24"/>
          <w:szCs w:val="24"/>
        </w:rPr>
        <w:t>.........................</w:t>
      </w:r>
      <w:r w:rsidR="00AE23ED" w:rsidRPr="003B015A">
        <w:rPr>
          <w:rFonts w:ascii="Times New Roman" w:hAnsi="Times New Roman" w:cs="Times New Roman"/>
          <w:sz w:val="24"/>
          <w:szCs w:val="24"/>
        </w:rPr>
        <w:t>...........</w:t>
      </w:r>
      <w:r w:rsidRPr="003B015A">
        <w:rPr>
          <w:rFonts w:ascii="Times New Roman" w:hAnsi="Times New Roman" w:cs="Times New Roman"/>
          <w:sz w:val="24"/>
          <w:szCs w:val="24"/>
        </w:rPr>
        <w:t>...............</w:t>
      </w:r>
      <w:r w:rsidR="003B015A">
        <w:rPr>
          <w:rFonts w:ascii="Times New Roman" w:hAnsi="Times New Roman" w:cs="Times New Roman"/>
          <w:sz w:val="24"/>
          <w:szCs w:val="24"/>
        </w:rPr>
        <w:tab/>
      </w:r>
      <w:r w:rsidR="003B015A">
        <w:rPr>
          <w:rFonts w:ascii="Times New Roman" w:hAnsi="Times New Roman" w:cs="Times New Roman"/>
          <w:sz w:val="24"/>
          <w:szCs w:val="24"/>
        </w:rPr>
        <w:tab/>
      </w:r>
      <w:r w:rsidR="003B015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E23ED" w:rsidRPr="003B015A">
        <w:rPr>
          <w:rFonts w:ascii="Times New Roman" w:hAnsi="Times New Roman" w:cs="Times New Roman"/>
          <w:sz w:val="24"/>
          <w:szCs w:val="24"/>
        </w:rPr>
        <w:t>…………………………................</w:t>
      </w:r>
    </w:p>
    <w:p w14:paraId="119D05BA" w14:textId="2501B6FF" w:rsidR="00CF0745" w:rsidRPr="00D62C0D" w:rsidRDefault="00AE23ED" w:rsidP="005F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5A">
        <w:rPr>
          <w:rFonts w:ascii="Times New Roman" w:hAnsi="Times New Roman" w:cs="Times New Roman"/>
          <w:sz w:val="24"/>
          <w:szCs w:val="24"/>
        </w:rPr>
        <w:t>Miejscowość, data</w:t>
      </w:r>
      <w:r w:rsidRPr="003B015A">
        <w:rPr>
          <w:rFonts w:ascii="Times New Roman" w:hAnsi="Times New Roman" w:cs="Times New Roman"/>
          <w:sz w:val="24"/>
          <w:szCs w:val="24"/>
        </w:rPr>
        <w:tab/>
      </w:r>
      <w:r w:rsidRPr="003B015A">
        <w:rPr>
          <w:rFonts w:ascii="Times New Roman" w:hAnsi="Times New Roman" w:cs="Times New Roman"/>
          <w:sz w:val="24"/>
          <w:szCs w:val="24"/>
        </w:rPr>
        <w:tab/>
      </w:r>
      <w:r w:rsidRPr="003B015A">
        <w:rPr>
          <w:rFonts w:ascii="Times New Roman" w:hAnsi="Times New Roman" w:cs="Times New Roman"/>
          <w:sz w:val="24"/>
          <w:szCs w:val="24"/>
        </w:rPr>
        <w:tab/>
      </w:r>
      <w:r w:rsidRPr="003B015A">
        <w:rPr>
          <w:rFonts w:ascii="Times New Roman" w:hAnsi="Times New Roman" w:cs="Times New Roman"/>
          <w:sz w:val="24"/>
          <w:szCs w:val="24"/>
        </w:rPr>
        <w:tab/>
      </w:r>
      <w:r w:rsidRPr="003B015A">
        <w:rPr>
          <w:rFonts w:ascii="Times New Roman" w:hAnsi="Times New Roman" w:cs="Times New Roman"/>
          <w:sz w:val="24"/>
          <w:szCs w:val="24"/>
        </w:rPr>
        <w:tab/>
      </w:r>
      <w:r w:rsidRPr="003B015A">
        <w:rPr>
          <w:rFonts w:ascii="Times New Roman" w:hAnsi="Times New Roman" w:cs="Times New Roman"/>
          <w:sz w:val="24"/>
          <w:szCs w:val="24"/>
        </w:rPr>
        <w:tab/>
      </w:r>
      <w:r w:rsidRPr="003B015A">
        <w:rPr>
          <w:rFonts w:ascii="Times New Roman" w:hAnsi="Times New Roman" w:cs="Times New Roman"/>
          <w:sz w:val="24"/>
          <w:szCs w:val="24"/>
        </w:rPr>
        <w:tab/>
      </w:r>
      <w:r w:rsidRPr="003B015A">
        <w:rPr>
          <w:rFonts w:ascii="Times New Roman" w:hAnsi="Times New Roman" w:cs="Times New Roman"/>
          <w:sz w:val="24"/>
          <w:szCs w:val="24"/>
        </w:rPr>
        <w:tab/>
      </w:r>
      <w:r w:rsidRPr="003B015A">
        <w:rPr>
          <w:rFonts w:ascii="Times New Roman" w:hAnsi="Times New Roman" w:cs="Times New Roman"/>
          <w:sz w:val="24"/>
          <w:szCs w:val="24"/>
        </w:rPr>
        <w:tab/>
        <w:t>P</w:t>
      </w:r>
      <w:r w:rsidR="00F0166B" w:rsidRPr="003B015A">
        <w:rPr>
          <w:rFonts w:ascii="Times New Roman" w:hAnsi="Times New Roman" w:cs="Times New Roman"/>
          <w:sz w:val="24"/>
          <w:szCs w:val="24"/>
        </w:rPr>
        <w:t>odpis</w:t>
      </w:r>
    </w:p>
    <w:p w14:paraId="76FD9407" w14:textId="35EC3185" w:rsidR="004575FB" w:rsidRPr="003B015A" w:rsidRDefault="00D62C0D" w:rsidP="005F0694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575FB" w:rsidRPr="003B015A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14:paraId="357FDAA2" w14:textId="6AB18026" w:rsidR="00F0166B" w:rsidRPr="00D62C0D" w:rsidRDefault="004575FB" w:rsidP="005F069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B015A">
        <w:rPr>
          <w:rFonts w:ascii="Times New Roman" w:hAnsi="Times New Roman" w:cs="Times New Roman"/>
          <w:sz w:val="24"/>
          <w:szCs w:val="24"/>
          <w:lang w:eastAsia="pl-PL"/>
        </w:rPr>
        <w:t xml:space="preserve">Działając zgodnie z art. 13 ust. 1 i ust. 2 ogólnego </w:t>
      </w:r>
      <w:r w:rsidRPr="003B015A">
        <w:rPr>
          <w:rFonts w:ascii="Times New Roman" w:hAnsi="Times New Roman" w:cs="Times New Roman"/>
          <w:bCs/>
          <w:i/>
          <w:sz w:val="24"/>
          <w:szCs w:val="24"/>
        </w:rPr>
        <w:t xml:space="preserve">Rozporządzenia  Parlamentu Europejskiego </w:t>
      </w:r>
      <w:r w:rsidR="00D62C0D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B015A">
        <w:rPr>
          <w:rFonts w:ascii="Times New Roman" w:hAnsi="Times New Roman" w:cs="Times New Roman"/>
          <w:bCs/>
          <w:i/>
          <w:sz w:val="24"/>
          <w:szCs w:val="24"/>
        </w:rPr>
        <w:t>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3B0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15A">
        <w:rPr>
          <w:rFonts w:ascii="Times New Roman" w:hAnsi="Times New Roman" w:cs="Times New Roman"/>
          <w:sz w:val="24"/>
          <w:szCs w:val="24"/>
          <w:lang w:eastAsia="pl-PL"/>
        </w:rPr>
        <w:t xml:space="preserve"> informujemy, iż:</w:t>
      </w:r>
      <w:r w:rsidR="00D62C0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62C0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B015A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danych osobowych jest Fundacja Dla Rozwoju, al. Kościuszki 13, 42-202 Częstochowa. Kontakt z inspektorem ochrony danych jest możliwy pod adresem: </w:t>
      </w:r>
      <w:hyperlink r:id="rId8" w:history="1">
        <w:r w:rsidRPr="003B015A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iod@fdr.com.pl</w:t>
        </w:r>
      </w:hyperlink>
      <w:r w:rsidRPr="003B015A">
        <w:rPr>
          <w:rFonts w:ascii="Times New Roman" w:hAnsi="Times New Roman" w:cs="Times New Roman"/>
          <w:sz w:val="24"/>
          <w:szCs w:val="24"/>
          <w:lang w:eastAsia="pl-PL"/>
        </w:rPr>
        <w:t xml:space="preserve">. Dane osobowe będą przetwarzane w celu realizacji </w:t>
      </w:r>
      <w:r w:rsidR="00D56446" w:rsidRPr="003B015A">
        <w:rPr>
          <w:rFonts w:ascii="Times New Roman" w:hAnsi="Times New Roman" w:cs="Times New Roman"/>
          <w:sz w:val="24"/>
          <w:szCs w:val="24"/>
          <w:lang w:eastAsia="pl-PL"/>
        </w:rPr>
        <w:t>programu Rodzina, razem możemy więcej</w:t>
      </w:r>
      <w:r w:rsidRPr="003B015A">
        <w:rPr>
          <w:rFonts w:ascii="Times New Roman" w:hAnsi="Times New Roman" w:cs="Times New Roman"/>
          <w:sz w:val="24"/>
          <w:szCs w:val="24"/>
          <w:lang w:eastAsia="pl-PL"/>
        </w:rPr>
        <w:t xml:space="preserve">. Podstawa prawna przetwarzania danych osobowych wynika z </w:t>
      </w:r>
      <w:r w:rsidRPr="003B015A">
        <w:rPr>
          <w:rFonts w:ascii="Times New Roman" w:hAnsi="Times New Roman" w:cs="Times New Roman"/>
          <w:iCs/>
          <w:sz w:val="24"/>
          <w:szCs w:val="24"/>
          <w:lang w:eastAsia="pl-PL"/>
        </w:rPr>
        <w:t>art. 6 ust 1 lit. a</w:t>
      </w:r>
      <w:r w:rsidRPr="003B015A">
        <w:rPr>
          <w:rFonts w:ascii="Times New Roman" w:hAnsi="Times New Roman" w:cs="Times New Roman"/>
          <w:sz w:val="24"/>
          <w:szCs w:val="24"/>
          <w:lang w:eastAsia="pl-PL"/>
        </w:rPr>
        <w:t xml:space="preserve"> RODO (przetwarzanie danych osobowych jest zgodne z prawem jeżeli osoba, której danej dotyczą wyraziła zgodę na przetwarzanie swoich danych osobowych w jednym lub większej liczbie określonych celów). Odbiorcy danych osobowych: upoważnieni pracownicy</w:t>
      </w:r>
      <w:r w:rsidRPr="003B015A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B015A">
        <w:rPr>
          <w:rFonts w:ascii="Times New Roman" w:hAnsi="Times New Roman" w:cs="Times New Roman"/>
          <w:sz w:val="24"/>
          <w:szCs w:val="24"/>
          <w:lang w:eastAsia="pl-PL"/>
        </w:rPr>
        <w:t xml:space="preserve">do przetwarzania danych osobowych, uprawnione organy lub urzędy państwowe na podstawie obowiązujących przepisów prawa. Odbiorcami będę również podmioty przetwarzające dane osobowe na podstawie zawartej umowy powierzenia z Administratorem. </w:t>
      </w:r>
      <w:r w:rsidR="00D56446" w:rsidRPr="003B015A">
        <w:rPr>
          <w:rFonts w:ascii="Times New Roman" w:hAnsi="Times New Roman" w:cs="Times New Roman"/>
          <w:sz w:val="24"/>
          <w:szCs w:val="24"/>
          <w:lang w:eastAsia="pl-PL"/>
        </w:rPr>
        <w:t xml:space="preserve">Beneficjent udostępnia dane osobowe uczestnika projektu </w:t>
      </w:r>
      <w:r w:rsidR="00D56446" w:rsidRPr="003B01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Zarządowi Województwa Śląskiego pełniącego rolę Instytucji Zarządzającej programu Fundusze Europejskie dla Śląskiego 2021-2027 (IZ FE SL) w celu rozliczenia, ewaluacji i kontroli projektu. Dane osobowe mogą być również udostępniane partnerowi Stowarzyszenie</w:t>
      </w:r>
      <w:r w:rsidR="005944A6" w:rsidRPr="003B0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pomocy dziecku i rodzinie</w:t>
      </w:r>
      <w:r w:rsidR="00D56446" w:rsidRPr="003B0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„Dla Rodziny”. </w:t>
      </w:r>
      <w:r w:rsidRPr="003B015A">
        <w:rPr>
          <w:rFonts w:ascii="Times New Roman" w:hAnsi="Times New Roman" w:cs="Times New Roman"/>
          <w:sz w:val="24"/>
          <w:szCs w:val="24"/>
          <w:lang w:eastAsia="pl-PL"/>
        </w:rPr>
        <w:t>Dane osobowe będą przetwarzane zgodnie z obowiązującymi przepisami prawa. Posiada Pani/Pan prawo dostępu do treści swoich danych oraz prawo ich sprostowania, usunięcia (w zakresie niewymaganym przepisami prawa), ograniczenia przetwarzania, prawo wniesienia sprzeciwu, prawo do cofnięcia zgody w dowolnym momencie bez wpływu na zgodność z prawem przetwarzania, którego dokonano na podstawie zgody przed jej cofnięciem. Przysługuje Pani/Panu prawo wniesienia skargi do organu nadzorczego Prezesa UODO (ul. Stawki 2, 00-193 Warszawa), gdy uzna Pani/Pan, iż przetwarzanie danych osobowych narusza przepisy RODO. Wyrażenie zgody na przetwarzanie  danych osobowych jest dobrowolne, jednak konieczne</w:t>
      </w:r>
      <w:r w:rsidR="005944A6" w:rsidRPr="003B015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3B015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56446" w:rsidRPr="003B015A">
        <w:rPr>
          <w:rFonts w:ascii="Times New Roman" w:hAnsi="Times New Roman" w:cs="Times New Roman"/>
          <w:sz w:val="24"/>
          <w:szCs w:val="24"/>
          <w:lang w:eastAsia="pl-PL"/>
        </w:rPr>
        <w:t xml:space="preserve">aby uczestniczyć w projekcie. </w:t>
      </w:r>
    </w:p>
    <w:sectPr w:rsidR="00F0166B" w:rsidRPr="00D62C0D" w:rsidSect="00D62C0D">
      <w:headerReference w:type="default" r:id="rId9"/>
      <w:footerReference w:type="default" r:id="rId10"/>
      <w:headerReference w:type="first" r:id="rId11"/>
      <w:type w:val="continuous"/>
      <w:pgSz w:w="11906" w:h="16838"/>
      <w:pgMar w:top="732" w:right="1274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FB06" w14:textId="77777777" w:rsidR="00CB35A2" w:rsidRDefault="00CB35A2" w:rsidP="00F54BF5">
      <w:pPr>
        <w:spacing w:after="0" w:line="240" w:lineRule="auto"/>
      </w:pPr>
      <w:r>
        <w:separator/>
      </w:r>
    </w:p>
  </w:endnote>
  <w:endnote w:type="continuationSeparator" w:id="0">
    <w:p w14:paraId="5415F67B" w14:textId="77777777" w:rsidR="00CB35A2" w:rsidRDefault="00CB35A2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6C52" w14:textId="77777777" w:rsidR="00E65E80" w:rsidRPr="00235E90" w:rsidRDefault="00E65E80">
    <w:pPr>
      <w:rPr>
        <w:sz w:val="2"/>
        <w:szCs w:val="2"/>
      </w:rPr>
    </w:pPr>
  </w:p>
  <w:tbl>
    <w:tblPr>
      <w:tblW w:w="10151" w:type="dxa"/>
      <w:tblInd w:w="-28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46"/>
      <w:gridCol w:w="4905"/>
    </w:tblGrid>
    <w:tr w:rsidR="00B0320E" w14:paraId="3F86D8E7" w14:textId="77777777" w:rsidTr="00E65E80">
      <w:tc>
        <w:tcPr>
          <w:tcW w:w="5246" w:type="dxa"/>
          <w:tcBorders>
            <w:top w:val="single" w:sz="1" w:space="0" w:color="000000"/>
          </w:tcBorders>
          <w:shd w:val="clear" w:color="auto" w:fill="auto"/>
          <w:vAlign w:val="center"/>
        </w:tcPr>
        <w:p w14:paraId="72B04D92" w14:textId="77777777" w:rsidR="00E65E80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 w:rsidRPr="00112710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7AE8A068" wp14:editId="495E9CA8">
                <wp:simplePos x="1752600" y="9629775"/>
                <wp:positionH relativeFrom="margin">
                  <wp:posOffset>-132715</wp:posOffset>
                </wp:positionH>
                <wp:positionV relativeFrom="margin">
                  <wp:posOffset>219075</wp:posOffset>
                </wp:positionV>
                <wp:extent cx="1392555" cy="542925"/>
                <wp:effectExtent l="0" t="0" r="0" b="9525"/>
                <wp:wrapSquare wrapText="bothSides"/>
                <wp:docPr id="18" name="Obraz 18" descr="C:\Users\FDRFDR\Desktop\logo f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DRFDR\Desktop\logo f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9CC2B6" w14:textId="77777777" w:rsidR="00B0320E" w:rsidRPr="0038529C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Beneficjent:</w:t>
          </w:r>
          <w:r>
            <w:rPr>
              <w:noProof/>
              <w:lang w:eastAsia="pl-PL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Fundacja Dla Rozwoju</w:t>
          </w:r>
          <w:r>
            <w:rPr>
              <w:rFonts w:ascii="Arial" w:hAnsi="Arial" w:cs="Arial"/>
              <w:sz w:val="16"/>
              <w:szCs w:val="16"/>
            </w:rPr>
            <w:br/>
            <w:t>al. Kościuszki 13</w:t>
          </w:r>
          <w:r>
            <w:rPr>
              <w:rFonts w:ascii="Arial" w:hAnsi="Arial" w:cs="Arial"/>
              <w:sz w:val="16"/>
              <w:szCs w:val="16"/>
            </w:rPr>
            <w:br/>
            <w:t>42-202 Częstochowa</w:t>
          </w:r>
          <w:r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4905" w:type="dxa"/>
          <w:tcBorders>
            <w:top w:val="single" w:sz="1" w:space="0" w:color="000000"/>
          </w:tcBorders>
          <w:shd w:val="clear" w:color="auto" w:fill="auto"/>
        </w:tcPr>
        <w:p w14:paraId="48E6B6E1" w14:textId="77777777" w:rsidR="00E65E80" w:rsidRDefault="00424B9C" w:rsidP="00E65E80">
          <w:pPr>
            <w:spacing w:line="240" w:lineRule="auto"/>
            <w:ind w:right="109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DACC201" wp14:editId="779B8C8F">
                <wp:simplePos x="0" y="0"/>
                <wp:positionH relativeFrom="margin">
                  <wp:posOffset>-34925</wp:posOffset>
                </wp:positionH>
                <wp:positionV relativeFrom="margin">
                  <wp:posOffset>200025</wp:posOffset>
                </wp:positionV>
                <wp:extent cx="1204595" cy="676275"/>
                <wp:effectExtent l="0" t="0" r="0" b="9525"/>
                <wp:wrapSquare wrapText="bothSides"/>
                <wp:docPr id="19" name="Obraz 19" descr="Biuletyn nr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uletyn nr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02ABD4" w14:textId="77777777" w:rsidR="00E65E80" w:rsidRPr="00E65E80" w:rsidRDefault="00E65E80" w:rsidP="00FE57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Partner:</w:t>
          </w:r>
          <w:r>
            <w:rPr>
              <w:rFonts w:ascii="Arial" w:eastAsia="Calibri" w:hAnsi="Arial" w:cs="Arial"/>
              <w:sz w:val="16"/>
              <w:szCs w:val="16"/>
            </w:rPr>
            <w:br/>
            <w:t>Stowarzyszenie na rzecz pomocy dziecku i rodzinie „DLA RODZINY”</w:t>
          </w:r>
          <w:r>
            <w:rPr>
              <w:rFonts w:ascii="Arial" w:eastAsia="Calibri" w:hAnsi="Arial" w:cs="Arial"/>
              <w:sz w:val="16"/>
              <w:szCs w:val="16"/>
            </w:rPr>
            <w:br/>
            <w:t xml:space="preserve">ul. </w:t>
          </w:r>
          <w:r w:rsidR="00FE5780">
            <w:rPr>
              <w:rFonts w:ascii="Arial" w:eastAsia="Calibri" w:hAnsi="Arial" w:cs="Arial"/>
              <w:sz w:val="16"/>
              <w:szCs w:val="16"/>
            </w:rPr>
            <w:t>Sułkowskiego 9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</w:t>
          </w:r>
          <w:r>
            <w:rPr>
              <w:rFonts w:ascii="Arial" w:eastAsia="Calibri" w:hAnsi="Arial" w:cs="Arial"/>
              <w:sz w:val="16"/>
              <w:szCs w:val="16"/>
            </w:rPr>
            <w:br/>
          </w:r>
          <w:r w:rsidR="00FE5780">
            <w:rPr>
              <w:rFonts w:ascii="Arial" w:hAnsi="Arial" w:cs="Arial"/>
              <w:sz w:val="16"/>
              <w:szCs w:val="16"/>
            </w:rPr>
            <w:t>42-202</w:t>
          </w:r>
          <w:r>
            <w:rPr>
              <w:rFonts w:ascii="Arial" w:hAnsi="Arial" w:cs="Arial"/>
              <w:sz w:val="16"/>
              <w:szCs w:val="16"/>
            </w:rPr>
            <w:t xml:space="preserve"> Częstochowa</w:t>
          </w:r>
        </w:p>
      </w:tc>
    </w:tr>
  </w:tbl>
  <w:p w14:paraId="333BFD8B" w14:textId="77777777" w:rsidR="00B0320E" w:rsidRDefault="00B03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D630" w14:textId="77777777" w:rsidR="00CB35A2" w:rsidRDefault="00CB35A2" w:rsidP="00F54BF5">
      <w:pPr>
        <w:spacing w:after="0" w:line="240" w:lineRule="auto"/>
      </w:pPr>
      <w:r>
        <w:separator/>
      </w:r>
    </w:p>
  </w:footnote>
  <w:footnote w:type="continuationSeparator" w:id="0">
    <w:p w14:paraId="2E7567BB" w14:textId="77777777" w:rsidR="00CB35A2" w:rsidRDefault="00CB35A2" w:rsidP="00F5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42F29" w14:textId="6A4A9170" w:rsidR="00424B9C" w:rsidRPr="00FE5780" w:rsidRDefault="00CF0745" w:rsidP="00FE5780">
    <w:pPr>
      <w:jc w:val="center"/>
      <w:rPr>
        <w:rFonts w:ascii="Times New Roman"/>
        <w:noProof/>
        <w:sz w:val="20"/>
        <w:lang w:eastAsia="pl-PL"/>
      </w:rPr>
    </w:pPr>
    <w:r w:rsidRPr="00BC280B">
      <w:rPr>
        <w:rFonts w:ascii="Times New Roman"/>
        <w:noProof/>
        <w:sz w:val="20"/>
        <w:lang w:eastAsia="pl-PL"/>
      </w:rPr>
      <w:drawing>
        <wp:inline distT="0" distB="0" distL="0" distR="0" wp14:anchorId="49BA5539" wp14:editId="1B8E7CF5">
          <wp:extent cx="6031230" cy="828566"/>
          <wp:effectExtent l="0" t="0" r="0" b="0"/>
          <wp:docPr id="17" name="Obraz 17" descr="C:\Users\FDRFDR\Desktop\NOWE PROJEKTY\Aktywizacja zawodowa INKUBATOR II\FE SL mono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DRFDR\Desktop\NOWE PROJEKTY\Aktywizacja zawodowa INKUBATOR II\FE SL mono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28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4B9C" w:rsidRPr="00424B9C">
      <w:rPr>
        <w:noProof/>
        <w:lang w:eastAsia="pl-PL"/>
      </w:rPr>
      <w:t xml:space="preserve"> </w:t>
    </w:r>
    <w:r w:rsidR="00FE5780">
      <w:rPr>
        <w:rFonts w:ascii="Verdana" w:hAnsi="Verdana"/>
        <w:sz w:val="16"/>
        <w:szCs w:val="16"/>
      </w:rPr>
      <w:t>Projekt pn. „Rodzina, razem możemy więcej” jest współfinansowany ze środków</w:t>
    </w:r>
    <w:r w:rsidR="00FE5780">
      <w:rPr>
        <w:rFonts w:ascii="Verdana" w:hAnsi="Verdana"/>
        <w:sz w:val="16"/>
        <w:szCs w:val="16"/>
      </w:rPr>
      <w:br/>
      <w:t>Unii Europejskiej w ramach Fundusze Europejskie dla Śląskiego 2021-2027 (Europejski Fundusz Społeczny +)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2214" w14:textId="77777777" w:rsidR="00B0320E" w:rsidRDefault="00B0320E" w:rsidP="0087460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6C2EE1" wp14:editId="424F3AFD">
          <wp:extent cx="5240655" cy="798195"/>
          <wp:effectExtent l="0" t="0" r="0" b="0"/>
          <wp:docPr id="20" name="Obraz 20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81FB3" w14:textId="77777777"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pn. </w:t>
    </w:r>
    <w:r w:rsidRPr="00874605">
      <w:rPr>
        <w:rFonts w:ascii="Verdana" w:hAnsi="Verdana"/>
        <w:b/>
        <w:sz w:val="16"/>
        <w:szCs w:val="16"/>
      </w:rPr>
      <w:t>„Z nową pracą w lepszą przyszłość”</w:t>
    </w:r>
  </w:p>
  <w:p w14:paraId="5E94E5F9" w14:textId="77777777"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jest finansowany ze środków Unii Europejskiej</w:t>
    </w:r>
  </w:p>
  <w:p w14:paraId="11477A65" w14:textId="77777777" w:rsidR="00B0320E" w:rsidRPr="006170B1" w:rsidRDefault="00B0320E" w:rsidP="006170B1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55A295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ascii="Courier New" w:hAnsi="Courier New" w:cs="Courier New" w:hint="default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ascii="Courier New" w:hAnsi="Courier New" w:cs="Courier New" w:hint="default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ascii="Wingdings" w:hAnsi="Wingdings" w:cs="Wingdings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</w:abstractNum>
  <w:abstractNum w:abstractNumId="10" w15:restartNumberingAfterBreak="0">
    <w:nsid w:val="0A337ECF"/>
    <w:multiLevelType w:val="hybridMultilevel"/>
    <w:tmpl w:val="26A4E17C"/>
    <w:lvl w:ilvl="0" w:tplc="D83E8544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B407FD4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48C29868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62944950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FB64D778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ADF2C520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D46CEF60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F83256E0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61FA30C2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10C63A93"/>
    <w:multiLevelType w:val="hybridMultilevel"/>
    <w:tmpl w:val="C54A523A"/>
    <w:lvl w:ilvl="0" w:tplc="FC3666E8">
      <w:numFmt w:val="bullet"/>
      <w:lvlText w:val="-"/>
      <w:lvlJc w:val="left"/>
      <w:pPr>
        <w:ind w:left="236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BA43B86">
      <w:start w:val="1"/>
      <w:numFmt w:val="decimal"/>
      <w:lvlText w:val="%2."/>
      <w:lvlJc w:val="left"/>
      <w:pPr>
        <w:ind w:left="956" w:hanging="348"/>
      </w:pPr>
      <w:rPr>
        <w:rFonts w:hint="default"/>
        <w:w w:val="100"/>
        <w:lang w:val="pl-PL" w:eastAsia="pl-PL" w:bidi="pl-PL"/>
      </w:rPr>
    </w:lvl>
    <w:lvl w:ilvl="2" w:tplc="E9C01DFE">
      <w:numFmt w:val="bullet"/>
      <w:lvlText w:val="•"/>
      <w:lvlJc w:val="left"/>
      <w:pPr>
        <w:ind w:left="1909" w:hanging="348"/>
      </w:pPr>
      <w:rPr>
        <w:rFonts w:hint="default"/>
        <w:lang w:val="pl-PL" w:eastAsia="pl-PL" w:bidi="pl-PL"/>
      </w:rPr>
    </w:lvl>
    <w:lvl w:ilvl="3" w:tplc="DDAED92A">
      <w:numFmt w:val="bullet"/>
      <w:lvlText w:val="•"/>
      <w:lvlJc w:val="left"/>
      <w:pPr>
        <w:ind w:left="2859" w:hanging="348"/>
      </w:pPr>
      <w:rPr>
        <w:rFonts w:hint="default"/>
        <w:lang w:val="pl-PL" w:eastAsia="pl-PL" w:bidi="pl-PL"/>
      </w:rPr>
    </w:lvl>
    <w:lvl w:ilvl="4" w:tplc="B410790A">
      <w:numFmt w:val="bullet"/>
      <w:lvlText w:val="•"/>
      <w:lvlJc w:val="left"/>
      <w:pPr>
        <w:ind w:left="3808" w:hanging="348"/>
      </w:pPr>
      <w:rPr>
        <w:rFonts w:hint="default"/>
        <w:lang w:val="pl-PL" w:eastAsia="pl-PL" w:bidi="pl-PL"/>
      </w:rPr>
    </w:lvl>
    <w:lvl w:ilvl="5" w:tplc="0E80CA2A">
      <w:numFmt w:val="bullet"/>
      <w:lvlText w:val="•"/>
      <w:lvlJc w:val="left"/>
      <w:pPr>
        <w:ind w:left="4758" w:hanging="348"/>
      </w:pPr>
      <w:rPr>
        <w:rFonts w:hint="default"/>
        <w:lang w:val="pl-PL" w:eastAsia="pl-PL" w:bidi="pl-PL"/>
      </w:rPr>
    </w:lvl>
    <w:lvl w:ilvl="6" w:tplc="2F24DDE0">
      <w:numFmt w:val="bullet"/>
      <w:lvlText w:val="•"/>
      <w:lvlJc w:val="left"/>
      <w:pPr>
        <w:ind w:left="5708" w:hanging="348"/>
      </w:pPr>
      <w:rPr>
        <w:rFonts w:hint="default"/>
        <w:lang w:val="pl-PL" w:eastAsia="pl-PL" w:bidi="pl-PL"/>
      </w:rPr>
    </w:lvl>
    <w:lvl w:ilvl="7" w:tplc="7128A07E">
      <w:numFmt w:val="bullet"/>
      <w:lvlText w:val="•"/>
      <w:lvlJc w:val="left"/>
      <w:pPr>
        <w:ind w:left="6657" w:hanging="348"/>
      </w:pPr>
      <w:rPr>
        <w:rFonts w:hint="default"/>
        <w:lang w:val="pl-PL" w:eastAsia="pl-PL" w:bidi="pl-PL"/>
      </w:rPr>
    </w:lvl>
    <w:lvl w:ilvl="8" w:tplc="7DE05710">
      <w:numFmt w:val="bullet"/>
      <w:lvlText w:val="•"/>
      <w:lvlJc w:val="left"/>
      <w:pPr>
        <w:ind w:left="7607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1AD47ABD"/>
    <w:multiLevelType w:val="hybridMultilevel"/>
    <w:tmpl w:val="E21E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078AF"/>
    <w:multiLevelType w:val="hybridMultilevel"/>
    <w:tmpl w:val="63F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0590A"/>
    <w:multiLevelType w:val="hybridMultilevel"/>
    <w:tmpl w:val="C46285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94C60"/>
    <w:multiLevelType w:val="multilevel"/>
    <w:tmpl w:val="A66C2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62D08D1"/>
    <w:multiLevelType w:val="hybridMultilevel"/>
    <w:tmpl w:val="BD62FEE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3366"/>
    <w:multiLevelType w:val="hybridMultilevel"/>
    <w:tmpl w:val="6456BD28"/>
    <w:lvl w:ilvl="0" w:tplc="0A7ED5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24DD2"/>
    <w:multiLevelType w:val="hybridMultilevel"/>
    <w:tmpl w:val="7ADA5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3A52A6"/>
    <w:multiLevelType w:val="hybridMultilevel"/>
    <w:tmpl w:val="FEA8FF72"/>
    <w:lvl w:ilvl="0" w:tplc="5238A3A8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D6A64570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2D5C6B86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66A077A6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79448420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29B8BDC6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FEB4EA08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D6C037DC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554CA408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39F7"/>
    <w:multiLevelType w:val="hybridMultilevel"/>
    <w:tmpl w:val="D26E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 w15:restartNumberingAfterBreak="0">
    <w:nsid w:val="5D94313C"/>
    <w:multiLevelType w:val="hybridMultilevel"/>
    <w:tmpl w:val="F244C8D8"/>
    <w:lvl w:ilvl="0" w:tplc="A030E3E8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D8EF6B8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98BCC9E0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39AAA0EE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43C2F994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333290C8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E6D87154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0252485E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A2668D58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6B090080"/>
    <w:multiLevelType w:val="hybridMultilevel"/>
    <w:tmpl w:val="BA0854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7663"/>
    <w:multiLevelType w:val="hybridMultilevel"/>
    <w:tmpl w:val="022236F2"/>
    <w:lvl w:ilvl="0" w:tplc="35E0587C">
      <w:numFmt w:val="bullet"/>
      <w:lvlText w:val="o"/>
      <w:lvlJc w:val="left"/>
      <w:pPr>
        <w:ind w:left="774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216C6CD0">
      <w:numFmt w:val="bullet"/>
      <w:lvlText w:val="•"/>
      <w:lvlJc w:val="left"/>
      <w:pPr>
        <w:ind w:left="924" w:hanging="348"/>
      </w:pPr>
      <w:rPr>
        <w:rFonts w:hint="default"/>
        <w:lang w:val="pl-PL" w:eastAsia="pl-PL" w:bidi="pl-PL"/>
      </w:rPr>
    </w:lvl>
    <w:lvl w:ilvl="2" w:tplc="D598D9A0">
      <w:numFmt w:val="bullet"/>
      <w:lvlText w:val="•"/>
      <w:lvlJc w:val="left"/>
      <w:pPr>
        <w:ind w:left="1068" w:hanging="348"/>
      </w:pPr>
      <w:rPr>
        <w:rFonts w:hint="default"/>
        <w:lang w:val="pl-PL" w:eastAsia="pl-PL" w:bidi="pl-PL"/>
      </w:rPr>
    </w:lvl>
    <w:lvl w:ilvl="3" w:tplc="81F4F42C">
      <w:numFmt w:val="bullet"/>
      <w:lvlText w:val="•"/>
      <w:lvlJc w:val="left"/>
      <w:pPr>
        <w:ind w:left="1213" w:hanging="348"/>
      </w:pPr>
      <w:rPr>
        <w:rFonts w:hint="default"/>
        <w:lang w:val="pl-PL" w:eastAsia="pl-PL" w:bidi="pl-PL"/>
      </w:rPr>
    </w:lvl>
    <w:lvl w:ilvl="4" w:tplc="FB4AE7BA">
      <w:numFmt w:val="bullet"/>
      <w:lvlText w:val="•"/>
      <w:lvlJc w:val="left"/>
      <w:pPr>
        <w:ind w:left="1357" w:hanging="348"/>
      </w:pPr>
      <w:rPr>
        <w:rFonts w:hint="default"/>
        <w:lang w:val="pl-PL" w:eastAsia="pl-PL" w:bidi="pl-PL"/>
      </w:rPr>
    </w:lvl>
    <w:lvl w:ilvl="5" w:tplc="91469312">
      <w:numFmt w:val="bullet"/>
      <w:lvlText w:val="•"/>
      <w:lvlJc w:val="left"/>
      <w:pPr>
        <w:ind w:left="1502" w:hanging="348"/>
      </w:pPr>
      <w:rPr>
        <w:rFonts w:hint="default"/>
        <w:lang w:val="pl-PL" w:eastAsia="pl-PL" w:bidi="pl-PL"/>
      </w:rPr>
    </w:lvl>
    <w:lvl w:ilvl="6" w:tplc="9E92C026">
      <w:numFmt w:val="bullet"/>
      <w:lvlText w:val="•"/>
      <w:lvlJc w:val="left"/>
      <w:pPr>
        <w:ind w:left="1646" w:hanging="348"/>
      </w:pPr>
      <w:rPr>
        <w:rFonts w:hint="default"/>
        <w:lang w:val="pl-PL" w:eastAsia="pl-PL" w:bidi="pl-PL"/>
      </w:rPr>
    </w:lvl>
    <w:lvl w:ilvl="7" w:tplc="1AF6A522">
      <w:numFmt w:val="bullet"/>
      <w:lvlText w:val="•"/>
      <w:lvlJc w:val="left"/>
      <w:pPr>
        <w:ind w:left="1790" w:hanging="348"/>
      </w:pPr>
      <w:rPr>
        <w:rFonts w:hint="default"/>
        <w:lang w:val="pl-PL" w:eastAsia="pl-PL" w:bidi="pl-PL"/>
      </w:rPr>
    </w:lvl>
    <w:lvl w:ilvl="8" w:tplc="8F6CC044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</w:abstractNum>
  <w:abstractNum w:abstractNumId="28" w15:restartNumberingAfterBreak="0">
    <w:nsid w:val="7C20284E"/>
    <w:multiLevelType w:val="hybridMultilevel"/>
    <w:tmpl w:val="A9D8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2"/>
  </w:num>
  <w:num w:numId="5">
    <w:abstractNumId w:val="21"/>
  </w:num>
  <w:num w:numId="6">
    <w:abstractNumId w:val="16"/>
  </w:num>
  <w:num w:numId="7">
    <w:abstractNumId w:val="23"/>
  </w:num>
  <w:num w:numId="8">
    <w:abstractNumId w:val="15"/>
  </w:num>
  <w:num w:numId="9">
    <w:abstractNumId w:val="28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9"/>
  </w:num>
  <w:num w:numId="22">
    <w:abstractNumId w:val="13"/>
  </w:num>
  <w:num w:numId="23">
    <w:abstractNumId w:val="26"/>
  </w:num>
  <w:num w:numId="24">
    <w:abstractNumId w:val="11"/>
  </w:num>
  <w:num w:numId="25">
    <w:abstractNumId w:val="24"/>
  </w:num>
  <w:num w:numId="26">
    <w:abstractNumId w:val="10"/>
  </w:num>
  <w:num w:numId="27">
    <w:abstractNumId w:val="27"/>
  </w:num>
  <w:num w:numId="28">
    <w:abstractNumId w:val="20"/>
  </w:num>
  <w:num w:numId="29">
    <w:abstractNumId w:val="1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06F0B"/>
    <w:rsid w:val="000148E8"/>
    <w:rsid w:val="00015727"/>
    <w:rsid w:val="00025AEA"/>
    <w:rsid w:val="00063E7D"/>
    <w:rsid w:val="00065752"/>
    <w:rsid w:val="00067AD3"/>
    <w:rsid w:val="00096C41"/>
    <w:rsid w:val="000C574C"/>
    <w:rsid w:val="000C7138"/>
    <w:rsid w:val="000D36DE"/>
    <w:rsid w:val="000F30D0"/>
    <w:rsid w:val="000F4764"/>
    <w:rsid w:val="001021C1"/>
    <w:rsid w:val="00106320"/>
    <w:rsid w:val="00112710"/>
    <w:rsid w:val="00130123"/>
    <w:rsid w:val="00134B74"/>
    <w:rsid w:val="001451DC"/>
    <w:rsid w:val="00145988"/>
    <w:rsid w:val="00170FC4"/>
    <w:rsid w:val="00172164"/>
    <w:rsid w:val="00183B13"/>
    <w:rsid w:val="001913E3"/>
    <w:rsid w:val="00193467"/>
    <w:rsid w:val="0019398F"/>
    <w:rsid w:val="00194156"/>
    <w:rsid w:val="001E72FD"/>
    <w:rsid w:val="001F4803"/>
    <w:rsid w:val="001F55B1"/>
    <w:rsid w:val="001F5A81"/>
    <w:rsid w:val="002017C6"/>
    <w:rsid w:val="00204CB1"/>
    <w:rsid w:val="00215015"/>
    <w:rsid w:val="00217FF8"/>
    <w:rsid w:val="00223630"/>
    <w:rsid w:val="0022446B"/>
    <w:rsid w:val="002252A0"/>
    <w:rsid w:val="00235E90"/>
    <w:rsid w:val="0026496F"/>
    <w:rsid w:val="00281014"/>
    <w:rsid w:val="00284557"/>
    <w:rsid w:val="00287A6C"/>
    <w:rsid w:val="002C1F6F"/>
    <w:rsid w:val="002C39DA"/>
    <w:rsid w:val="002D7EA0"/>
    <w:rsid w:val="002E058F"/>
    <w:rsid w:val="002E06CC"/>
    <w:rsid w:val="002E664D"/>
    <w:rsid w:val="002F78BD"/>
    <w:rsid w:val="00313CC7"/>
    <w:rsid w:val="00314CF1"/>
    <w:rsid w:val="00334512"/>
    <w:rsid w:val="00340E4A"/>
    <w:rsid w:val="00343D14"/>
    <w:rsid w:val="00345037"/>
    <w:rsid w:val="003664FE"/>
    <w:rsid w:val="0037057C"/>
    <w:rsid w:val="0037412C"/>
    <w:rsid w:val="0038529C"/>
    <w:rsid w:val="00392CBD"/>
    <w:rsid w:val="00396675"/>
    <w:rsid w:val="003A63A9"/>
    <w:rsid w:val="003B015A"/>
    <w:rsid w:val="003B6495"/>
    <w:rsid w:val="003C29BE"/>
    <w:rsid w:val="003C2C77"/>
    <w:rsid w:val="003D5D01"/>
    <w:rsid w:val="003E4466"/>
    <w:rsid w:val="003F5EC1"/>
    <w:rsid w:val="0040209D"/>
    <w:rsid w:val="0041246A"/>
    <w:rsid w:val="0042256D"/>
    <w:rsid w:val="00424B9C"/>
    <w:rsid w:val="004333CA"/>
    <w:rsid w:val="00437AFF"/>
    <w:rsid w:val="004404D5"/>
    <w:rsid w:val="00442E4E"/>
    <w:rsid w:val="004575FB"/>
    <w:rsid w:val="0046026E"/>
    <w:rsid w:val="00492A64"/>
    <w:rsid w:val="0049476F"/>
    <w:rsid w:val="004963CB"/>
    <w:rsid w:val="004A37C9"/>
    <w:rsid w:val="004A7ECA"/>
    <w:rsid w:val="004B3911"/>
    <w:rsid w:val="004B6F62"/>
    <w:rsid w:val="004E3331"/>
    <w:rsid w:val="004F433B"/>
    <w:rsid w:val="00501A64"/>
    <w:rsid w:val="00505E6F"/>
    <w:rsid w:val="00516AEF"/>
    <w:rsid w:val="00525FBF"/>
    <w:rsid w:val="00526DD3"/>
    <w:rsid w:val="005305D6"/>
    <w:rsid w:val="00532B5A"/>
    <w:rsid w:val="005417B0"/>
    <w:rsid w:val="005428CA"/>
    <w:rsid w:val="0057406F"/>
    <w:rsid w:val="005944A6"/>
    <w:rsid w:val="005A0C1C"/>
    <w:rsid w:val="005A7932"/>
    <w:rsid w:val="005B37DC"/>
    <w:rsid w:val="005C0EA2"/>
    <w:rsid w:val="005C29FF"/>
    <w:rsid w:val="005F0694"/>
    <w:rsid w:val="00604156"/>
    <w:rsid w:val="00612DE5"/>
    <w:rsid w:val="00614681"/>
    <w:rsid w:val="00616B2C"/>
    <w:rsid w:val="006170B1"/>
    <w:rsid w:val="00620D2C"/>
    <w:rsid w:val="006307F6"/>
    <w:rsid w:val="00640A07"/>
    <w:rsid w:val="006419E9"/>
    <w:rsid w:val="00644261"/>
    <w:rsid w:val="00651E7A"/>
    <w:rsid w:val="00653CED"/>
    <w:rsid w:val="006667C0"/>
    <w:rsid w:val="00671A48"/>
    <w:rsid w:val="006872F1"/>
    <w:rsid w:val="00695F7E"/>
    <w:rsid w:val="006B0605"/>
    <w:rsid w:val="006D59DF"/>
    <w:rsid w:val="006F128C"/>
    <w:rsid w:val="006F477E"/>
    <w:rsid w:val="006F63C2"/>
    <w:rsid w:val="007021FA"/>
    <w:rsid w:val="00705BCD"/>
    <w:rsid w:val="0071222C"/>
    <w:rsid w:val="00715952"/>
    <w:rsid w:val="00727147"/>
    <w:rsid w:val="00733CD6"/>
    <w:rsid w:val="00736588"/>
    <w:rsid w:val="0073731C"/>
    <w:rsid w:val="00747BA4"/>
    <w:rsid w:val="00760F23"/>
    <w:rsid w:val="007653E3"/>
    <w:rsid w:val="0078305C"/>
    <w:rsid w:val="007A2897"/>
    <w:rsid w:val="007C3CE3"/>
    <w:rsid w:val="007D2AD2"/>
    <w:rsid w:val="007F2237"/>
    <w:rsid w:val="008056A6"/>
    <w:rsid w:val="00805AB7"/>
    <w:rsid w:val="00811957"/>
    <w:rsid w:val="00815BF4"/>
    <w:rsid w:val="0085398D"/>
    <w:rsid w:val="00866390"/>
    <w:rsid w:val="00874605"/>
    <w:rsid w:val="00886530"/>
    <w:rsid w:val="0088690C"/>
    <w:rsid w:val="00892B93"/>
    <w:rsid w:val="0089447B"/>
    <w:rsid w:val="008A5E84"/>
    <w:rsid w:val="008B4A8C"/>
    <w:rsid w:val="008D10B0"/>
    <w:rsid w:val="008F0A66"/>
    <w:rsid w:val="008F241D"/>
    <w:rsid w:val="008F7E0E"/>
    <w:rsid w:val="00901E39"/>
    <w:rsid w:val="009250C9"/>
    <w:rsid w:val="00927209"/>
    <w:rsid w:val="00931D7C"/>
    <w:rsid w:val="00933294"/>
    <w:rsid w:val="00951C8E"/>
    <w:rsid w:val="00962B8D"/>
    <w:rsid w:val="0096797C"/>
    <w:rsid w:val="009B20B7"/>
    <w:rsid w:val="009B6A43"/>
    <w:rsid w:val="009E59AD"/>
    <w:rsid w:val="009F39B8"/>
    <w:rsid w:val="00A02D10"/>
    <w:rsid w:val="00A30C7D"/>
    <w:rsid w:val="00A31511"/>
    <w:rsid w:val="00A3755E"/>
    <w:rsid w:val="00A401E5"/>
    <w:rsid w:val="00A6186B"/>
    <w:rsid w:val="00A643F3"/>
    <w:rsid w:val="00A779D5"/>
    <w:rsid w:val="00A868C5"/>
    <w:rsid w:val="00A9476C"/>
    <w:rsid w:val="00AA6CD6"/>
    <w:rsid w:val="00AD3DBA"/>
    <w:rsid w:val="00AD440A"/>
    <w:rsid w:val="00AE23ED"/>
    <w:rsid w:val="00AF2B99"/>
    <w:rsid w:val="00B0320E"/>
    <w:rsid w:val="00B14BC1"/>
    <w:rsid w:val="00B16108"/>
    <w:rsid w:val="00B174A2"/>
    <w:rsid w:val="00B235D5"/>
    <w:rsid w:val="00B337C4"/>
    <w:rsid w:val="00B61974"/>
    <w:rsid w:val="00B65456"/>
    <w:rsid w:val="00B679C7"/>
    <w:rsid w:val="00B70926"/>
    <w:rsid w:val="00B76BA6"/>
    <w:rsid w:val="00B9515B"/>
    <w:rsid w:val="00BA7326"/>
    <w:rsid w:val="00BB7011"/>
    <w:rsid w:val="00BE44B0"/>
    <w:rsid w:val="00BF07A1"/>
    <w:rsid w:val="00BF4E36"/>
    <w:rsid w:val="00BF5D93"/>
    <w:rsid w:val="00C00C03"/>
    <w:rsid w:val="00C062EA"/>
    <w:rsid w:val="00C16A9E"/>
    <w:rsid w:val="00C245A7"/>
    <w:rsid w:val="00C6538D"/>
    <w:rsid w:val="00C7165F"/>
    <w:rsid w:val="00C731A2"/>
    <w:rsid w:val="00C73E69"/>
    <w:rsid w:val="00C7742E"/>
    <w:rsid w:val="00C84B20"/>
    <w:rsid w:val="00C968AE"/>
    <w:rsid w:val="00CA314F"/>
    <w:rsid w:val="00CB35A2"/>
    <w:rsid w:val="00CB6891"/>
    <w:rsid w:val="00CC5BEB"/>
    <w:rsid w:val="00CD75BC"/>
    <w:rsid w:val="00CE1D0D"/>
    <w:rsid w:val="00CF0745"/>
    <w:rsid w:val="00D24A24"/>
    <w:rsid w:val="00D33974"/>
    <w:rsid w:val="00D55F0A"/>
    <w:rsid w:val="00D56446"/>
    <w:rsid w:val="00D62C0D"/>
    <w:rsid w:val="00D6312E"/>
    <w:rsid w:val="00D65FA9"/>
    <w:rsid w:val="00D73BAF"/>
    <w:rsid w:val="00D811BC"/>
    <w:rsid w:val="00D90355"/>
    <w:rsid w:val="00DB256F"/>
    <w:rsid w:val="00DC02C9"/>
    <w:rsid w:val="00E073E5"/>
    <w:rsid w:val="00E12E9E"/>
    <w:rsid w:val="00E15CE3"/>
    <w:rsid w:val="00E17516"/>
    <w:rsid w:val="00E347F4"/>
    <w:rsid w:val="00E533B0"/>
    <w:rsid w:val="00E65E80"/>
    <w:rsid w:val="00E76399"/>
    <w:rsid w:val="00E95816"/>
    <w:rsid w:val="00EA0134"/>
    <w:rsid w:val="00EC0111"/>
    <w:rsid w:val="00EC08EE"/>
    <w:rsid w:val="00ED22F5"/>
    <w:rsid w:val="00EE575E"/>
    <w:rsid w:val="00EE6D97"/>
    <w:rsid w:val="00F0166B"/>
    <w:rsid w:val="00F07082"/>
    <w:rsid w:val="00F12677"/>
    <w:rsid w:val="00F26755"/>
    <w:rsid w:val="00F41289"/>
    <w:rsid w:val="00F43CF9"/>
    <w:rsid w:val="00F526D7"/>
    <w:rsid w:val="00F54BF5"/>
    <w:rsid w:val="00F66DEC"/>
    <w:rsid w:val="00F6715E"/>
    <w:rsid w:val="00F72615"/>
    <w:rsid w:val="00F76A72"/>
    <w:rsid w:val="00F979FA"/>
    <w:rsid w:val="00FB36B3"/>
    <w:rsid w:val="00FB6503"/>
    <w:rsid w:val="00FC26B8"/>
    <w:rsid w:val="00FC432D"/>
    <w:rsid w:val="00FE5780"/>
    <w:rsid w:val="00FE5965"/>
    <w:rsid w:val="00FE64CC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28672"/>
  <w15:docId w15:val="{C6A2D7D6-1809-460A-8B96-1BB5577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9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968AE"/>
    <w:pPr>
      <w:keepNext/>
      <w:keepLines/>
      <w:numPr>
        <w:numId w:val="11"/>
      </w:numPr>
      <w:suppressAutoHyphens/>
      <w:spacing w:before="480" w:line="36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C968AE"/>
    <w:pPr>
      <w:keepNext/>
      <w:keepLines/>
      <w:numPr>
        <w:ilvl w:val="1"/>
        <w:numId w:val="11"/>
      </w:numPr>
      <w:suppressAutoHyphens/>
      <w:spacing w:before="200" w:line="360" w:lineRule="auto"/>
      <w:jc w:val="center"/>
      <w:outlineLvl w:val="1"/>
    </w:pPr>
    <w:rPr>
      <w:rFonts w:ascii="Calibri" w:eastAsia="Times New Roman" w:hAnsi="Calibri" w:cs="Calibri"/>
      <w:bCs/>
      <w:sz w:val="24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8746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4B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BC1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70B1"/>
    <w:pPr>
      <w:spacing w:after="0" w:line="240" w:lineRule="auto"/>
    </w:pPr>
  </w:style>
  <w:style w:type="paragraph" w:customStyle="1" w:styleId="Zawartotabeli">
    <w:name w:val="Zawartość tabeli"/>
    <w:basedOn w:val="Normalny"/>
    <w:rsid w:val="00CD75B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7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0D36DE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D36DE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16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E058F"/>
    <w:pPr>
      <w:widowControl w:val="0"/>
      <w:autoSpaceDE w:val="0"/>
      <w:autoSpaceDN w:val="0"/>
      <w:spacing w:before="28"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Nagwek1Znak">
    <w:name w:val="Nagłówek 1 Znak"/>
    <w:basedOn w:val="Domylnaczcionkaakapitu"/>
    <w:link w:val="Nagwek1"/>
    <w:rsid w:val="00C968AE"/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968AE"/>
    <w:rPr>
      <w:rFonts w:ascii="Calibri" w:eastAsia="Times New Roman" w:hAnsi="Calibri" w:cs="Calibri"/>
      <w:bCs/>
      <w:sz w:val="24"/>
      <w:szCs w:val="26"/>
      <w:lang w:val="x-none" w:eastAsia="ar-SA"/>
    </w:rPr>
  </w:style>
  <w:style w:type="table" w:customStyle="1" w:styleId="TableNormal">
    <w:name w:val="Table Normal"/>
    <w:uiPriority w:val="2"/>
    <w:semiHidden/>
    <w:unhideWhenUsed/>
    <w:qFormat/>
    <w:rsid w:val="00235E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zypisdolny">
    <w:name w:val="Przypis dolny"/>
    <w:basedOn w:val="Normalny"/>
    <w:uiPriority w:val="99"/>
    <w:rsid w:val="00F0166B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75F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75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dr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EB5A-182B-4A63-9D5D-DBCDD0A1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Krawiec Barbara</dc:creator>
  <cp:lastModifiedBy>Użytkownik systemu Windows</cp:lastModifiedBy>
  <cp:revision>2</cp:revision>
  <cp:lastPrinted>2025-01-08T07:45:00Z</cp:lastPrinted>
  <dcterms:created xsi:type="dcterms:W3CDTF">2025-07-14T07:41:00Z</dcterms:created>
  <dcterms:modified xsi:type="dcterms:W3CDTF">2025-07-14T07:41:00Z</dcterms:modified>
</cp:coreProperties>
</file>