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70" w:rsidRPr="007C6FDE" w:rsidRDefault="002324A4" w:rsidP="001A5A8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7C6FDE">
        <w:rPr>
          <w:rFonts w:ascii="Calibri" w:eastAsia="Calibri" w:hAnsi="Calibri" w:cs="Times New Roman"/>
          <w:sz w:val="20"/>
          <w:szCs w:val="20"/>
        </w:rPr>
        <w:t>Załącznik nr 3 do Regulaminu</w:t>
      </w:r>
      <w:bookmarkStart w:id="0" w:name="_GoBack"/>
      <w:bookmarkEnd w:id="0"/>
    </w:p>
    <w:p w:rsidR="00622270" w:rsidRPr="00EB1680" w:rsidRDefault="00622270" w:rsidP="00622270">
      <w:pPr>
        <w:spacing w:after="0"/>
        <w:jc w:val="right"/>
        <w:rPr>
          <w:rFonts w:ascii="Calibri" w:eastAsia="Calibri" w:hAnsi="Calibri" w:cs="Times New Roman"/>
        </w:rPr>
      </w:pPr>
      <w:r w:rsidRPr="00EB1680">
        <w:rPr>
          <w:rFonts w:ascii="Calibri" w:eastAsia="Calibri" w:hAnsi="Calibri" w:cs="Times New Roman"/>
        </w:rPr>
        <w:t>...................................................................</w:t>
      </w:r>
    </w:p>
    <w:p w:rsidR="00622270" w:rsidRPr="001A5A80" w:rsidRDefault="00622270" w:rsidP="00622270">
      <w:pPr>
        <w:spacing w:after="0"/>
        <w:rPr>
          <w:rFonts w:ascii="Calibri" w:eastAsia="Calibri" w:hAnsi="Calibri" w:cs="Times New Roman"/>
          <w:i/>
        </w:rPr>
      </w:pPr>
      <w:r w:rsidRPr="00EB1680">
        <w:rPr>
          <w:rFonts w:ascii="Calibri" w:eastAsia="Calibri" w:hAnsi="Calibri" w:cs="Times New Roman"/>
        </w:rPr>
        <w:tab/>
      </w:r>
      <w:r w:rsidRPr="00EB1680">
        <w:rPr>
          <w:rFonts w:ascii="Calibri" w:eastAsia="Calibri" w:hAnsi="Calibri" w:cs="Times New Roman"/>
        </w:rPr>
        <w:tab/>
      </w:r>
      <w:r w:rsidRPr="00EB1680">
        <w:rPr>
          <w:rFonts w:ascii="Calibri" w:eastAsia="Calibri" w:hAnsi="Calibri" w:cs="Times New Roman"/>
        </w:rPr>
        <w:tab/>
      </w:r>
      <w:r w:rsidRPr="00EB1680">
        <w:rPr>
          <w:rFonts w:ascii="Calibri" w:eastAsia="Calibri" w:hAnsi="Calibri" w:cs="Times New Roman"/>
        </w:rPr>
        <w:tab/>
      </w:r>
      <w:r w:rsidRPr="00EB1680">
        <w:rPr>
          <w:rFonts w:ascii="Calibri" w:eastAsia="Calibri" w:hAnsi="Calibri" w:cs="Times New Roman"/>
        </w:rPr>
        <w:tab/>
      </w:r>
      <w:r w:rsidRPr="00EB1680">
        <w:rPr>
          <w:rFonts w:ascii="Calibri" w:eastAsia="Calibri" w:hAnsi="Calibri" w:cs="Times New Roman"/>
        </w:rPr>
        <w:tab/>
      </w:r>
      <w:r w:rsidRPr="00EB1680">
        <w:rPr>
          <w:rFonts w:ascii="Calibri" w:eastAsia="Calibri" w:hAnsi="Calibri" w:cs="Times New Roman"/>
        </w:rPr>
        <w:tab/>
      </w:r>
      <w:r w:rsidRPr="00EB1680">
        <w:rPr>
          <w:rFonts w:ascii="Calibri" w:eastAsia="Calibri" w:hAnsi="Calibri" w:cs="Times New Roman"/>
        </w:rPr>
        <w:tab/>
      </w:r>
      <w:r w:rsidRPr="00EB1680">
        <w:rPr>
          <w:rFonts w:ascii="Calibri" w:eastAsia="Calibri" w:hAnsi="Calibri" w:cs="Times New Roman"/>
        </w:rPr>
        <w:tab/>
        <w:t xml:space="preserve">               </w:t>
      </w:r>
      <w:r w:rsidRPr="00EB1680">
        <w:rPr>
          <w:rFonts w:ascii="Calibri" w:eastAsia="Calibri" w:hAnsi="Calibri" w:cs="Times New Roman"/>
          <w:i/>
        </w:rPr>
        <w:t>(miejscowość, data)</w:t>
      </w:r>
    </w:p>
    <w:p w:rsidR="00622270" w:rsidRPr="00EB1680" w:rsidRDefault="00622270" w:rsidP="00622270">
      <w:pPr>
        <w:spacing w:after="0"/>
        <w:rPr>
          <w:rFonts w:ascii="Calibri" w:eastAsia="Calibri" w:hAnsi="Calibri" w:cs="Times New Roman"/>
        </w:rPr>
      </w:pPr>
      <w:r w:rsidRPr="00EB1680">
        <w:rPr>
          <w:rFonts w:ascii="Calibri" w:eastAsia="Calibri" w:hAnsi="Calibri" w:cs="Times New Roman"/>
        </w:rPr>
        <w:t>.........................................................................</w:t>
      </w:r>
    </w:p>
    <w:p w:rsidR="00622270" w:rsidRPr="00EB1680" w:rsidRDefault="00622270" w:rsidP="00622270">
      <w:pPr>
        <w:spacing w:after="0"/>
        <w:rPr>
          <w:rFonts w:ascii="Calibri" w:eastAsia="Calibri" w:hAnsi="Calibri" w:cs="Times New Roman"/>
          <w:i/>
        </w:rPr>
      </w:pPr>
      <w:r w:rsidRPr="00EB1680">
        <w:rPr>
          <w:rFonts w:ascii="Calibri" w:eastAsia="Calibri" w:hAnsi="Calibri" w:cs="Times New Roman"/>
          <w:i/>
        </w:rPr>
        <w:t>(Imię i Nazwisko)</w:t>
      </w:r>
    </w:p>
    <w:p w:rsidR="00622270" w:rsidRPr="00EB1680" w:rsidRDefault="00622270" w:rsidP="00622270">
      <w:pPr>
        <w:spacing w:after="0"/>
        <w:rPr>
          <w:rFonts w:ascii="Calibri" w:eastAsia="Calibri" w:hAnsi="Calibri" w:cs="Times New Roman"/>
        </w:rPr>
      </w:pPr>
    </w:p>
    <w:p w:rsidR="00622270" w:rsidRPr="001A5A80" w:rsidRDefault="00622270" w:rsidP="00622270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622270" w:rsidRPr="001A5A80" w:rsidRDefault="00622270" w:rsidP="00622270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A5A80">
        <w:rPr>
          <w:rFonts w:ascii="Calibri" w:eastAsia="Calibri" w:hAnsi="Calibri" w:cs="Times New Roman"/>
          <w:b/>
          <w:sz w:val="32"/>
          <w:szCs w:val="32"/>
        </w:rPr>
        <w:t>OŚWIADCZENIE</w:t>
      </w:r>
      <w:r w:rsidR="001A5A80" w:rsidRPr="001A5A80">
        <w:rPr>
          <w:rFonts w:ascii="Calibri" w:eastAsia="Calibri" w:hAnsi="Calibri" w:cs="Times New Roman"/>
          <w:b/>
          <w:sz w:val="32"/>
          <w:szCs w:val="32"/>
        </w:rPr>
        <w:t xml:space="preserve"> OSOBY WYKLUCZONEJ KOMUNIKACYJNIE</w:t>
      </w:r>
    </w:p>
    <w:p w:rsidR="00622270" w:rsidRPr="00EB1680" w:rsidRDefault="001A5A80" w:rsidP="00622270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47061">
        <w:rPr>
          <w:rFonts w:eastAsia="Calibri" w:cstheme="minorHAnsi"/>
          <w:b/>
          <w:bCs/>
          <w:sz w:val="28"/>
          <w:szCs w:val="28"/>
        </w:rPr>
        <w:t xml:space="preserve">o miejscu zamieszkania na terenie gminy, </w:t>
      </w:r>
      <w:r w:rsidRPr="00547061">
        <w:rPr>
          <w:rFonts w:eastAsia="Calibri" w:cstheme="minorHAnsi"/>
          <w:b/>
          <w:bCs/>
          <w:sz w:val="28"/>
          <w:szCs w:val="28"/>
        </w:rPr>
        <w:br/>
        <w:t>w której występują problemy z dostępnością komunikacyjną</w:t>
      </w:r>
      <w:r>
        <w:rPr>
          <w:rFonts w:eastAsia="Calibri" w:cstheme="minorHAnsi"/>
          <w:b/>
          <w:bCs/>
          <w:sz w:val="28"/>
          <w:szCs w:val="28"/>
        </w:rPr>
        <w:t>*</w:t>
      </w:r>
    </w:p>
    <w:p w:rsidR="00622270" w:rsidRPr="001A5A80" w:rsidRDefault="00622270" w:rsidP="00622270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A5A80" w:rsidRPr="00547061" w:rsidRDefault="00622270" w:rsidP="001A5A8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1A5A80">
        <w:rPr>
          <w:rFonts w:ascii="Calibri" w:eastAsia="Calibri" w:hAnsi="Calibri" w:cs="Times New Roman"/>
          <w:sz w:val="24"/>
          <w:szCs w:val="24"/>
        </w:rPr>
        <w:t xml:space="preserve">Niniejszym </w:t>
      </w:r>
      <w:r w:rsidR="001A5A80" w:rsidRPr="00547061">
        <w:rPr>
          <w:rFonts w:eastAsia="Calibri" w:cstheme="minorHAnsi"/>
          <w:sz w:val="24"/>
          <w:szCs w:val="24"/>
        </w:rPr>
        <w:t xml:space="preserve">oświadczam, iż zamieszkuję pod wskazanym adresem: </w:t>
      </w:r>
    </w:p>
    <w:p w:rsidR="001A5A80" w:rsidRPr="00547061" w:rsidRDefault="001A5A80" w:rsidP="001A5A8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A5A80" w:rsidRPr="00547061" w:rsidRDefault="001A5A80" w:rsidP="001A5A80">
      <w:pPr>
        <w:numPr>
          <w:ilvl w:val="0"/>
          <w:numId w:val="24"/>
        </w:numPr>
        <w:spacing w:after="0" w:line="480" w:lineRule="auto"/>
        <w:contextualSpacing/>
        <w:jc w:val="both"/>
        <w:rPr>
          <w:rFonts w:eastAsia="Calibri" w:cstheme="minorHAnsi"/>
        </w:rPr>
      </w:pPr>
      <w:r w:rsidRPr="00547061">
        <w:rPr>
          <w:rFonts w:eastAsia="Calibri" w:cstheme="minorHAnsi"/>
        </w:rPr>
        <w:t>Ulica ………………………………………………………………………….……………………………………………….</w:t>
      </w:r>
    </w:p>
    <w:p w:rsidR="001A5A80" w:rsidRPr="00547061" w:rsidRDefault="001A5A80" w:rsidP="001A5A80">
      <w:pPr>
        <w:numPr>
          <w:ilvl w:val="0"/>
          <w:numId w:val="24"/>
        </w:numPr>
        <w:spacing w:after="0" w:line="480" w:lineRule="auto"/>
        <w:contextualSpacing/>
        <w:jc w:val="both"/>
        <w:rPr>
          <w:rFonts w:eastAsia="Calibri" w:cstheme="minorHAnsi"/>
        </w:rPr>
      </w:pPr>
      <w:r w:rsidRPr="00547061">
        <w:rPr>
          <w:rFonts w:eastAsia="Calibri" w:cstheme="minorHAnsi"/>
        </w:rPr>
        <w:t>Nr domu ……………………………………………………………………………………………………………..………</w:t>
      </w:r>
    </w:p>
    <w:p w:rsidR="001A5A80" w:rsidRPr="00547061" w:rsidRDefault="001A5A80" w:rsidP="001A5A80">
      <w:pPr>
        <w:numPr>
          <w:ilvl w:val="0"/>
          <w:numId w:val="24"/>
        </w:numPr>
        <w:spacing w:after="0" w:line="480" w:lineRule="auto"/>
        <w:contextualSpacing/>
        <w:jc w:val="both"/>
        <w:rPr>
          <w:rFonts w:eastAsia="Calibri" w:cstheme="minorHAnsi"/>
        </w:rPr>
      </w:pPr>
      <w:r w:rsidRPr="00547061">
        <w:rPr>
          <w:rFonts w:eastAsia="Calibri" w:cstheme="minorHAnsi"/>
        </w:rPr>
        <w:t>Nr lokalu ……………………………………………………………………………………………………………..……..</w:t>
      </w:r>
    </w:p>
    <w:p w:rsidR="001A5A80" w:rsidRPr="00547061" w:rsidRDefault="001A5A80" w:rsidP="001A5A80">
      <w:pPr>
        <w:numPr>
          <w:ilvl w:val="0"/>
          <w:numId w:val="24"/>
        </w:numPr>
        <w:spacing w:after="0" w:line="480" w:lineRule="auto"/>
        <w:contextualSpacing/>
        <w:jc w:val="both"/>
        <w:rPr>
          <w:rFonts w:eastAsia="Calibri" w:cstheme="minorHAnsi"/>
        </w:rPr>
      </w:pPr>
      <w:r w:rsidRPr="00547061">
        <w:rPr>
          <w:rFonts w:eastAsia="Calibri" w:cstheme="minorHAnsi"/>
        </w:rPr>
        <w:t>Miejscowość …………………………………..……………………………………………………………………..…..</w:t>
      </w:r>
    </w:p>
    <w:p w:rsidR="001A5A80" w:rsidRPr="00547061" w:rsidRDefault="001A5A80" w:rsidP="001A5A80">
      <w:pPr>
        <w:numPr>
          <w:ilvl w:val="0"/>
          <w:numId w:val="24"/>
        </w:numPr>
        <w:spacing w:after="0" w:line="480" w:lineRule="auto"/>
        <w:contextualSpacing/>
        <w:jc w:val="both"/>
        <w:rPr>
          <w:rFonts w:eastAsia="Calibri" w:cstheme="minorHAnsi"/>
        </w:rPr>
      </w:pPr>
      <w:r w:rsidRPr="00547061">
        <w:rPr>
          <w:rFonts w:eastAsia="Calibri" w:cstheme="minorHAnsi"/>
        </w:rPr>
        <w:t>Kod pocztowy …………………………………………………………………………………………………………….</w:t>
      </w:r>
    </w:p>
    <w:p w:rsidR="001A5A80" w:rsidRPr="00547061" w:rsidRDefault="001A5A80" w:rsidP="001A5A80">
      <w:pPr>
        <w:numPr>
          <w:ilvl w:val="0"/>
          <w:numId w:val="24"/>
        </w:numPr>
        <w:spacing w:after="0" w:line="480" w:lineRule="auto"/>
        <w:contextualSpacing/>
        <w:jc w:val="both"/>
        <w:rPr>
          <w:rFonts w:eastAsia="Calibri" w:cstheme="minorHAnsi"/>
        </w:rPr>
      </w:pPr>
      <w:r w:rsidRPr="00547061">
        <w:rPr>
          <w:rFonts w:eastAsia="Calibri" w:cstheme="minorHAnsi"/>
        </w:rPr>
        <w:t>Poczta ………………………………………………………………………………………………………..……………….</w:t>
      </w:r>
    </w:p>
    <w:p w:rsidR="001A5A80" w:rsidRPr="00547061" w:rsidRDefault="001A5A80" w:rsidP="001A5A80">
      <w:pPr>
        <w:numPr>
          <w:ilvl w:val="0"/>
          <w:numId w:val="24"/>
        </w:numPr>
        <w:spacing w:after="0" w:line="480" w:lineRule="auto"/>
        <w:contextualSpacing/>
        <w:jc w:val="both"/>
        <w:rPr>
          <w:rFonts w:eastAsia="Calibri" w:cstheme="minorHAnsi"/>
        </w:rPr>
      </w:pPr>
      <w:r w:rsidRPr="00547061">
        <w:rPr>
          <w:rFonts w:eastAsia="Calibri" w:cstheme="minorHAnsi"/>
        </w:rPr>
        <w:t>Województwo …………………………………………………………………………………..………………………..</w:t>
      </w:r>
    </w:p>
    <w:p w:rsidR="001A5A80" w:rsidRPr="00547061" w:rsidRDefault="001A5A80" w:rsidP="001A5A8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47061">
        <w:rPr>
          <w:rFonts w:eastAsia="Calibri" w:cstheme="minorHAnsi"/>
          <w:sz w:val="24"/>
          <w:szCs w:val="24"/>
        </w:rPr>
        <w:t>Świadomy/a odpowiedzialności karnej wynikającej z art. 233 § 1 Kodeksu Karnego o składaniu fałszywych zeznań oświadczam, że powyższe dane są zgodne z prawdą.</w:t>
      </w:r>
    </w:p>
    <w:p w:rsidR="001A5A80" w:rsidRPr="00547061" w:rsidRDefault="001A5A80" w:rsidP="001A5A80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</w:p>
    <w:p w:rsidR="001A5A80" w:rsidRDefault="001A5A80" w:rsidP="001A5A80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</w:p>
    <w:p w:rsidR="001A5A80" w:rsidRPr="00547061" w:rsidRDefault="001A5A80" w:rsidP="001A5A80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  <w:sz w:val="24"/>
          <w:szCs w:val="24"/>
        </w:rPr>
        <w:t>…..</w:t>
      </w:r>
      <w:r>
        <w:rPr>
          <w:rFonts w:eastAsia="Calibri" w:cstheme="minorHAnsi"/>
        </w:rPr>
        <w:t>…….</w:t>
      </w:r>
      <w:r w:rsidRPr="00547061">
        <w:rPr>
          <w:rFonts w:eastAsia="Calibri" w:cstheme="minorHAnsi"/>
        </w:rPr>
        <w:t>…………</w:t>
      </w:r>
      <w:r>
        <w:rPr>
          <w:rFonts w:eastAsia="Calibri" w:cstheme="minorHAnsi"/>
        </w:rPr>
        <w:t>……………………</w:t>
      </w:r>
      <w:r w:rsidRPr="00547061">
        <w:rPr>
          <w:rFonts w:eastAsia="Calibri" w:cstheme="minorHAnsi"/>
        </w:rPr>
        <w:t>………………………………</w:t>
      </w:r>
    </w:p>
    <w:p w:rsidR="00622270" w:rsidRPr="001A5A80" w:rsidRDefault="001A5A80" w:rsidP="001A5A80">
      <w:pPr>
        <w:jc w:val="right"/>
        <w:rPr>
          <w:rFonts w:cstheme="minorHAnsi"/>
          <w:i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1A5A80">
        <w:rPr>
          <w:rFonts w:eastAsia="Calibri" w:cstheme="minorHAnsi"/>
          <w:i/>
          <w:iCs/>
        </w:rPr>
        <w:t>(czytelny podpis</w:t>
      </w:r>
      <w:r>
        <w:rPr>
          <w:rFonts w:eastAsia="Calibri" w:cstheme="minorHAnsi"/>
          <w:i/>
          <w:iCs/>
        </w:rPr>
        <w:t xml:space="preserve"> osoby składającej oświadczenie</w:t>
      </w:r>
      <w:r w:rsidRPr="001A5A80">
        <w:rPr>
          <w:rFonts w:eastAsia="Calibri" w:cstheme="minorHAnsi"/>
          <w:i/>
          <w:iCs/>
        </w:rPr>
        <w:t>)</w:t>
      </w:r>
    </w:p>
    <w:p w:rsidR="00622270" w:rsidRPr="001A5A80" w:rsidRDefault="00622270" w:rsidP="00622270">
      <w:pPr>
        <w:tabs>
          <w:tab w:val="left" w:pos="6235"/>
        </w:tabs>
        <w:spacing w:after="0"/>
        <w:rPr>
          <w:rFonts w:ascii="Calibri" w:eastAsia="Calibri" w:hAnsi="Calibri" w:cs="Times New Roman"/>
        </w:rPr>
      </w:pPr>
      <w:r w:rsidRPr="001A5A80">
        <w:rPr>
          <w:rFonts w:ascii="Calibri" w:eastAsia="Calibri" w:hAnsi="Calibri" w:cs="Times New Roman"/>
        </w:rPr>
        <w:t>.......................................................</w:t>
      </w:r>
      <w:r w:rsidR="001A5A80">
        <w:rPr>
          <w:rFonts w:ascii="Calibri" w:eastAsia="Calibri" w:hAnsi="Calibri" w:cs="Times New Roman"/>
        </w:rPr>
        <w:t>.......</w:t>
      </w:r>
      <w:r w:rsidRPr="001A5A80">
        <w:rPr>
          <w:rFonts w:ascii="Calibri" w:eastAsia="Calibri" w:hAnsi="Calibri" w:cs="Times New Roman"/>
        </w:rPr>
        <w:t>...............</w:t>
      </w:r>
      <w:r w:rsidR="001A5A80">
        <w:rPr>
          <w:rFonts w:ascii="Calibri" w:eastAsia="Calibri" w:hAnsi="Calibri" w:cs="Times New Roman"/>
        </w:rPr>
        <w:t>....</w:t>
      </w:r>
    </w:p>
    <w:p w:rsidR="00547061" w:rsidRDefault="00622270" w:rsidP="001A5A80">
      <w:pPr>
        <w:tabs>
          <w:tab w:val="left" w:pos="6235"/>
        </w:tabs>
        <w:spacing w:after="0"/>
        <w:rPr>
          <w:rFonts w:ascii="Calibri" w:eastAsia="Calibri" w:hAnsi="Calibri" w:cs="Times New Roman"/>
          <w:i/>
        </w:rPr>
      </w:pPr>
      <w:r w:rsidRPr="001A5A80">
        <w:rPr>
          <w:rFonts w:ascii="Calibri" w:eastAsia="Calibri" w:hAnsi="Calibri" w:cs="Times New Roman"/>
          <w:i/>
        </w:rPr>
        <w:t xml:space="preserve">(czytelny podpis </w:t>
      </w:r>
      <w:r w:rsidR="001A5A80">
        <w:rPr>
          <w:rFonts w:ascii="Calibri" w:eastAsia="Calibri" w:hAnsi="Calibri" w:cs="Times New Roman"/>
          <w:i/>
        </w:rPr>
        <w:t xml:space="preserve">osoby przyjmującej </w:t>
      </w:r>
      <w:r w:rsidRPr="001A5A80">
        <w:rPr>
          <w:rFonts w:ascii="Calibri" w:eastAsia="Calibri" w:hAnsi="Calibri" w:cs="Times New Roman"/>
          <w:i/>
        </w:rPr>
        <w:t>oświadczenie)</w:t>
      </w:r>
    </w:p>
    <w:p w:rsidR="001A5A80" w:rsidRDefault="001A5A80" w:rsidP="001A5A80">
      <w:pPr>
        <w:tabs>
          <w:tab w:val="left" w:pos="6235"/>
        </w:tabs>
        <w:spacing w:after="0"/>
        <w:rPr>
          <w:rFonts w:ascii="Calibri" w:eastAsia="Calibri" w:hAnsi="Calibri" w:cs="Times New Roman"/>
          <w:i/>
        </w:rPr>
      </w:pPr>
    </w:p>
    <w:p w:rsidR="001A5A80" w:rsidRPr="001A5A80" w:rsidRDefault="001A5A80" w:rsidP="001A5A80">
      <w:pPr>
        <w:tabs>
          <w:tab w:val="left" w:pos="6235"/>
        </w:tabs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*</w:t>
      </w:r>
      <w:r>
        <w:rPr>
          <w:rFonts w:eastAsia="DejaVuSans" w:cstheme="minorHAnsi"/>
          <w:sz w:val="20"/>
          <w:szCs w:val="20"/>
        </w:rPr>
        <w:t xml:space="preserve">zgodnie z załącznikiem nr 10  </w:t>
      </w:r>
      <w:r w:rsidRPr="001A5A80">
        <w:rPr>
          <w:rFonts w:eastAsia="DejaVuSans" w:cstheme="minorHAnsi"/>
          <w:i/>
          <w:sz w:val="20"/>
          <w:szCs w:val="20"/>
        </w:rPr>
        <w:t>Analiza dostępności komunikacyjnej na terenie województwa śląskiego</w:t>
      </w:r>
      <w:r w:rsidRPr="001A5A80">
        <w:rPr>
          <w:rFonts w:eastAsia="DejaVuSans" w:cstheme="minorHAnsi"/>
          <w:sz w:val="20"/>
          <w:szCs w:val="20"/>
        </w:rPr>
        <w:t xml:space="preserve"> </w:t>
      </w:r>
      <w:r w:rsidRPr="001A5A80">
        <w:rPr>
          <w:rFonts w:eastAsia="DejaVuSans" w:cstheme="minorHAnsi"/>
          <w:sz w:val="20"/>
          <w:szCs w:val="20"/>
        </w:rPr>
        <w:br/>
        <w:t xml:space="preserve">osoba zamieszkała na terenie gminy: </w:t>
      </w:r>
      <w:r w:rsidRPr="001A5A80">
        <w:rPr>
          <w:rFonts w:eastAsia="DejaVuSans" w:cstheme="minorHAnsi"/>
          <w:sz w:val="20"/>
          <w:szCs w:val="20"/>
        </w:rPr>
        <w:br/>
        <w:t>Dąbrowa Zielona, Koniecpol, Konopiska, Lelów, Przyrów; Przystajń, Krzepice, Lipie, Opatów, Miedźno, Panki</w:t>
      </w:r>
    </w:p>
    <w:sectPr w:rsidR="001A5A80" w:rsidRPr="001A5A80" w:rsidSect="00BC280B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700" w:bottom="127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F1" w:rsidRDefault="004D54F1" w:rsidP="00F54BF5">
      <w:pPr>
        <w:spacing w:after="0" w:line="240" w:lineRule="auto"/>
      </w:pPr>
      <w:r>
        <w:separator/>
      </w:r>
    </w:p>
  </w:endnote>
  <w:endnote w:type="continuationSeparator" w:id="0">
    <w:p w:rsidR="004D54F1" w:rsidRDefault="004D54F1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ejaVu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80" w:rsidRPr="00C11FD5" w:rsidRDefault="00E65E80">
    <w:pPr>
      <w:rPr>
        <w:sz w:val="2"/>
        <w:szCs w:val="2"/>
      </w:rPr>
    </w:pPr>
  </w:p>
  <w:tbl>
    <w:tblPr>
      <w:tblW w:w="10151" w:type="dxa"/>
      <w:tblInd w:w="-28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246"/>
      <w:gridCol w:w="4905"/>
    </w:tblGrid>
    <w:tr w:rsidR="00B0320E" w:rsidTr="00E65E80">
      <w:tc>
        <w:tcPr>
          <w:tcW w:w="5246" w:type="dxa"/>
          <w:tcBorders>
            <w:top w:val="single" w:sz="1" w:space="0" w:color="000000"/>
          </w:tcBorders>
          <w:shd w:val="clear" w:color="auto" w:fill="auto"/>
          <w:vAlign w:val="center"/>
        </w:tcPr>
        <w:p w:rsidR="00B0320E" w:rsidRPr="0038529C" w:rsidRDefault="00213570" w:rsidP="00E65E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br/>
          </w:r>
          <w:r w:rsidR="00E65E80" w:rsidRPr="00112710"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1752600" y="9629775"/>
                <wp:positionH relativeFrom="margin">
                  <wp:posOffset>-41275</wp:posOffset>
                </wp:positionH>
                <wp:positionV relativeFrom="margin">
                  <wp:posOffset>86360</wp:posOffset>
                </wp:positionV>
                <wp:extent cx="1392555" cy="542925"/>
                <wp:effectExtent l="0" t="0" r="0" b="9525"/>
                <wp:wrapSquare wrapText="bothSides"/>
                <wp:docPr id="11" name="Obraz 11" descr="C:\Users\FDRFDR\Desktop\logo f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DRFDR\Desktop\logo f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5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65E80">
            <w:rPr>
              <w:rFonts w:ascii="Arial" w:hAnsi="Arial" w:cs="Arial"/>
              <w:sz w:val="16"/>
              <w:szCs w:val="16"/>
            </w:rPr>
            <w:t>Beneficjent:</w:t>
          </w:r>
          <w:r w:rsidR="00E65E80">
            <w:rPr>
              <w:noProof/>
              <w:lang w:eastAsia="pl-PL"/>
            </w:rPr>
            <w:t xml:space="preserve"> </w:t>
          </w:r>
          <w:r w:rsidR="00E65E80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>Fundacja Dla Rozwoju</w:t>
          </w:r>
          <w:r>
            <w:rPr>
              <w:rFonts w:ascii="Arial" w:hAnsi="Arial" w:cs="Arial"/>
              <w:sz w:val="16"/>
              <w:szCs w:val="16"/>
            </w:rPr>
            <w:br/>
            <w:t>A</w:t>
          </w:r>
          <w:r w:rsidR="00E65E80">
            <w:rPr>
              <w:rFonts w:ascii="Arial" w:hAnsi="Arial" w:cs="Arial"/>
              <w:sz w:val="16"/>
              <w:szCs w:val="16"/>
            </w:rPr>
            <w:t>l. Kościuszki 13</w:t>
          </w:r>
          <w:r w:rsidR="00E65E80">
            <w:rPr>
              <w:rFonts w:ascii="Arial" w:hAnsi="Arial" w:cs="Arial"/>
              <w:sz w:val="16"/>
              <w:szCs w:val="16"/>
            </w:rPr>
            <w:br/>
            <w:t>42-202 Częstochowa</w:t>
          </w:r>
          <w:r w:rsidR="00E65E80">
            <w:rPr>
              <w:rFonts w:ascii="Arial" w:hAnsi="Arial" w:cs="Arial"/>
              <w:sz w:val="16"/>
              <w:szCs w:val="16"/>
            </w:rPr>
            <w:br/>
          </w:r>
        </w:p>
      </w:tc>
      <w:tc>
        <w:tcPr>
          <w:tcW w:w="4905" w:type="dxa"/>
          <w:tcBorders>
            <w:top w:val="single" w:sz="1" w:space="0" w:color="000000"/>
          </w:tcBorders>
          <w:shd w:val="clear" w:color="auto" w:fill="auto"/>
        </w:tcPr>
        <w:p w:rsidR="00E65E80" w:rsidRPr="00213570" w:rsidRDefault="00E65E80" w:rsidP="00213570">
          <w:pPr>
            <w:spacing w:line="240" w:lineRule="auto"/>
            <w:ind w:right="109"/>
            <w:rPr>
              <w:rFonts w:ascii="Arial" w:hAnsi="Arial" w:cs="Arial"/>
              <w:sz w:val="2"/>
              <w:szCs w:val="2"/>
            </w:rPr>
          </w:pPr>
        </w:p>
      </w:tc>
    </w:tr>
  </w:tbl>
  <w:p w:rsidR="00B0320E" w:rsidRDefault="00B03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F1" w:rsidRDefault="004D54F1" w:rsidP="00F54BF5">
      <w:pPr>
        <w:spacing w:after="0" w:line="240" w:lineRule="auto"/>
      </w:pPr>
      <w:r>
        <w:separator/>
      </w:r>
    </w:p>
  </w:footnote>
  <w:footnote w:type="continuationSeparator" w:id="0">
    <w:p w:rsidR="004D54F1" w:rsidRDefault="004D54F1" w:rsidP="00F5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9C" w:rsidRPr="00213570" w:rsidRDefault="00BC280B" w:rsidP="00213570">
    <w:pPr>
      <w:jc w:val="center"/>
      <w:rPr>
        <w:rFonts w:ascii="Times New Roman"/>
        <w:noProof/>
        <w:sz w:val="20"/>
        <w:lang w:eastAsia="pl-PL"/>
      </w:rPr>
    </w:pPr>
    <w:r w:rsidRPr="00BC280B">
      <w:rPr>
        <w:rFonts w:ascii="Times New Roman"/>
        <w:noProof/>
        <w:sz w:val="20"/>
        <w:lang w:eastAsia="pl-PL"/>
      </w:rPr>
      <w:drawing>
        <wp:inline distT="0" distB="0" distL="0" distR="0">
          <wp:extent cx="6309612" cy="866775"/>
          <wp:effectExtent l="0" t="0" r="0" b="0"/>
          <wp:docPr id="10" name="Obraz 10" descr="C:\Users\FDRFDR\Desktop\NOWE PROJEKTY\Aktywizacja zawodowa INKUBATOR II\FE SL mono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DRFDR\Desktop\NOWE PROJEKTY\Aktywizacja zawodowa INKUBATOR II\FE SL mono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687" cy="87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3570">
      <w:rPr>
        <w:rFonts w:ascii="Verdana" w:hAnsi="Verdana"/>
        <w:sz w:val="16"/>
        <w:szCs w:val="16"/>
      </w:rPr>
      <w:t>Projekt pn. „Inkubator aktywności społeczno-zawodowej II” jest współfinansowany ze środków</w:t>
    </w:r>
    <w:r w:rsidR="00213570">
      <w:rPr>
        <w:rFonts w:ascii="Verdana" w:hAnsi="Verdana"/>
        <w:sz w:val="16"/>
        <w:szCs w:val="16"/>
      </w:rPr>
      <w:br/>
      <w:t>Unii Europejskiej w ramach Fundusze Europejskie dla Śląskiego 2021-2027 (Europejski Fundusz Społeczny +)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0E" w:rsidRDefault="00B0320E" w:rsidP="0087460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122A01" wp14:editId="6304AB89">
          <wp:extent cx="5240655" cy="798195"/>
          <wp:effectExtent l="0" t="0" r="0" b="0"/>
          <wp:docPr id="12" name="Obraz 12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65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Projekt pn. </w:t>
    </w:r>
    <w:r w:rsidRPr="00874605">
      <w:rPr>
        <w:rFonts w:ascii="Verdana" w:hAnsi="Verdana"/>
        <w:b/>
        <w:sz w:val="16"/>
        <w:szCs w:val="16"/>
      </w:rPr>
      <w:t>„Z nową pracą w lepszą przyszłość”</w:t>
    </w:r>
  </w:p>
  <w:p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jest finansowany ze środków Unii Europejskiej</w:t>
    </w:r>
  </w:p>
  <w:p w:rsidR="00B0320E" w:rsidRPr="006170B1" w:rsidRDefault="00B0320E" w:rsidP="006170B1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multilevel"/>
    <w:tmpl w:val="55A295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ascii="Courier New" w:hAnsi="Courier New" w:cs="Courier New" w:hint="default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ascii="Courier New" w:hAnsi="Courier New" w:cs="Courier New" w:hint="default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ascii="Wingdings" w:hAnsi="Wingdings" w:cs="Wingdings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ascii="Wingdings" w:hAnsi="Wingdings" w:cs="Wingdings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</w:abstractNum>
  <w:abstractNum w:abstractNumId="10" w15:restartNumberingAfterBreak="0">
    <w:nsid w:val="09C91CDA"/>
    <w:multiLevelType w:val="hybridMultilevel"/>
    <w:tmpl w:val="1C80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7ABD"/>
    <w:multiLevelType w:val="hybridMultilevel"/>
    <w:tmpl w:val="E21E1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078AF"/>
    <w:multiLevelType w:val="hybridMultilevel"/>
    <w:tmpl w:val="63FA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94C60"/>
    <w:multiLevelType w:val="multilevel"/>
    <w:tmpl w:val="A66C2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62D08D1"/>
    <w:multiLevelType w:val="hybridMultilevel"/>
    <w:tmpl w:val="BD62FEE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24DD2"/>
    <w:multiLevelType w:val="hybridMultilevel"/>
    <w:tmpl w:val="7ADA5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739F7"/>
    <w:multiLevelType w:val="hybridMultilevel"/>
    <w:tmpl w:val="D26E7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0284E"/>
    <w:multiLevelType w:val="hybridMultilevel"/>
    <w:tmpl w:val="A9D84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8"/>
  </w:num>
  <w:num w:numId="5">
    <w:abstractNumId w:val="17"/>
  </w:num>
  <w:num w:numId="6">
    <w:abstractNumId w:val="14"/>
  </w:num>
  <w:num w:numId="7">
    <w:abstractNumId w:val="19"/>
  </w:num>
  <w:num w:numId="8">
    <w:abstractNumId w:val="13"/>
  </w:num>
  <w:num w:numId="9">
    <w:abstractNumId w:val="21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16"/>
  </w:num>
  <w:num w:numId="22">
    <w:abstractNumId w:val="12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D3"/>
    <w:rsid w:val="00006F0B"/>
    <w:rsid w:val="000148E8"/>
    <w:rsid w:val="00015727"/>
    <w:rsid w:val="00025AEA"/>
    <w:rsid w:val="00063E7D"/>
    <w:rsid w:val="00065752"/>
    <w:rsid w:val="00067AD3"/>
    <w:rsid w:val="00096C41"/>
    <w:rsid w:val="000C574C"/>
    <w:rsid w:val="000C7138"/>
    <w:rsid w:val="000D36DE"/>
    <w:rsid w:val="000F30D0"/>
    <w:rsid w:val="000F4764"/>
    <w:rsid w:val="001021C1"/>
    <w:rsid w:val="00104BE3"/>
    <w:rsid w:val="00106320"/>
    <w:rsid w:val="00112710"/>
    <w:rsid w:val="00130123"/>
    <w:rsid w:val="00134B74"/>
    <w:rsid w:val="00135065"/>
    <w:rsid w:val="001410D7"/>
    <w:rsid w:val="001451DC"/>
    <w:rsid w:val="00145988"/>
    <w:rsid w:val="00170FC4"/>
    <w:rsid w:val="00172164"/>
    <w:rsid w:val="00183B13"/>
    <w:rsid w:val="001913E3"/>
    <w:rsid w:val="00193467"/>
    <w:rsid w:val="0019398F"/>
    <w:rsid w:val="00194156"/>
    <w:rsid w:val="001A5A80"/>
    <w:rsid w:val="001E72FD"/>
    <w:rsid w:val="001F4803"/>
    <w:rsid w:val="001F55B1"/>
    <w:rsid w:val="001F5A81"/>
    <w:rsid w:val="002017C6"/>
    <w:rsid w:val="00204CB1"/>
    <w:rsid w:val="00213570"/>
    <w:rsid w:val="00215015"/>
    <w:rsid w:val="00217FF8"/>
    <w:rsid w:val="00223630"/>
    <w:rsid w:val="0022446B"/>
    <w:rsid w:val="002252A0"/>
    <w:rsid w:val="002324A4"/>
    <w:rsid w:val="0026496F"/>
    <w:rsid w:val="00281014"/>
    <w:rsid w:val="00284557"/>
    <w:rsid w:val="002C1F6F"/>
    <w:rsid w:val="002C39DA"/>
    <w:rsid w:val="002D7EA0"/>
    <w:rsid w:val="002E058F"/>
    <w:rsid w:val="002E06CC"/>
    <w:rsid w:val="002E664D"/>
    <w:rsid w:val="002F78BD"/>
    <w:rsid w:val="00313CC7"/>
    <w:rsid w:val="00314CF1"/>
    <w:rsid w:val="00334512"/>
    <w:rsid w:val="00340E4A"/>
    <w:rsid w:val="00345037"/>
    <w:rsid w:val="003664FE"/>
    <w:rsid w:val="0037057C"/>
    <w:rsid w:val="0037412C"/>
    <w:rsid w:val="0038529C"/>
    <w:rsid w:val="00392CBD"/>
    <w:rsid w:val="00396675"/>
    <w:rsid w:val="003A63A9"/>
    <w:rsid w:val="003B6495"/>
    <w:rsid w:val="003C29BE"/>
    <w:rsid w:val="003C2C77"/>
    <w:rsid w:val="003E4466"/>
    <w:rsid w:val="003F5EC1"/>
    <w:rsid w:val="0040209D"/>
    <w:rsid w:val="0041246A"/>
    <w:rsid w:val="00424B9C"/>
    <w:rsid w:val="004333CA"/>
    <w:rsid w:val="00437AFF"/>
    <w:rsid w:val="004404D5"/>
    <w:rsid w:val="0046026E"/>
    <w:rsid w:val="00492A64"/>
    <w:rsid w:val="0049476F"/>
    <w:rsid w:val="004963CB"/>
    <w:rsid w:val="004A7ECA"/>
    <w:rsid w:val="004B3911"/>
    <w:rsid w:val="004B5BC0"/>
    <w:rsid w:val="004B6F62"/>
    <w:rsid w:val="004D54F1"/>
    <w:rsid w:val="004E3331"/>
    <w:rsid w:val="004F433B"/>
    <w:rsid w:val="00501A64"/>
    <w:rsid w:val="00505E6F"/>
    <w:rsid w:val="00525FBF"/>
    <w:rsid w:val="00526DD3"/>
    <w:rsid w:val="005305D6"/>
    <w:rsid w:val="00532B5A"/>
    <w:rsid w:val="005417B0"/>
    <w:rsid w:val="005428CA"/>
    <w:rsid w:val="00547061"/>
    <w:rsid w:val="0057406F"/>
    <w:rsid w:val="005B37DC"/>
    <w:rsid w:val="005C0EA2"/>
    <w:rsid w:val="005C29FF"/>
    <w:rsid w:val="00604156"/>
    <w:rsid w:val="00612DE5"/>
    <w:rsid w:val="00616B2C"/>
    <w:rsid w:val="006170B1"/>
    <w:rsid w:val="00620D2C"/>
    <w:rsid w:val="00622270"/>
    <w:rsid w:val="006307F6"/>
    <w:rsid w:val="00640A07"/>
    <w:rsid w:val="00644261"/>
    <w:rsid w:val="00651E7A"/>
    <w:rsid w:val="00653CED"/>
    <w:rsid w:val="006667C0"/>
    <w:rsid w:val="00671A48"/>
    <w:rsid w:val="006872F1"/>
    <w:rsid w:val="00695F7E"/>
    <w:rsid w:val="006B0605"/>
    <w:rsid w:val="006D59DF"/>
    <w:rsid w:val="006F128C"/>
    <w:rsid w:val="006F477E"/>
    <w:rsid w:val="006F63C2"/>
    <w:rsid w:val="00700CD8"/>
    <w:rsid w:val="007021FA"/>
    <w:rsid w:val="0071222C"/>
    <w:rsid w:val="00715952"/>
    <w:rsid w:val="00727147"/>
    <w:rsid w:val="00733CD6"/>
    <w:rsid w:val="0073731C"/>
    <w:rsid w:val="00747BA4"/>
    <w:rsid w:val="00760F23"/>
    <w:rsid w:val="007653E3"/>
    <w:rsid w:val="0078305C"/>
    <w:rsid w:val="007A2897"/>
    <w:rsid w:val="007C3CE3"/>
    <w:rsid w:val="007C6FDE"/>
    <w:rsid w:val="007D2AD2"/>
    <w:rsid w:val="007F2237"/>
    <w:rsid w:val="007F487A"/>
    <w:rsid w:val="008056A6"/>
    <w:rsid w:val="00805AB7"/>
    <w:rsid w:val="00811957"/>
    <w:rsid w:val="00815BF4"/>
    <w:rsid w:val="0085398D"/>
    <w:rsid w:val="00866390"/>
    <w:rsid w:val="00874605"/>
    <w:rsid w:val="00886530"/>
    <w:rsid w:val="0088690C"/>
    <w:rsid w:val="00892B93"/>
    <w:rsid w:val="0089447B"/>
    <w:rsid w:val="008A5E84"/>
    <w:rsid w:val="008B4A8C"/>
    <w:rsid w:val="008D10B0"/>
    <w:rsid w:val="008F0A66"/>
    <w:rsid w:val="008F7E0E"/>
    <w:rsid w:val="009250C9"/>
    <w:rsid w:val="00927209"/>
    <w:rsid w:val="00931D7C"/>
    <w:rsid w:val="00933294"/>
    <w:rsid w:val="00951C8E"/>
    <w:rsid w:val="00962B8D"/>
    <w:rsid w:val="0096797C"/>
    <w:rsid w:val="009B20B7"/>
    <w:rsid w:val="009B6A43"/>
    <w:rsid w:val="009E59AD"/>
    <w:rsid w:val="009F39B8"/>
    <w:rsid w:val="00A02D10"/>
    <w:rsid w:val="00A30C7D"/>
    <w:rsid w:val="00A31511"/>
    <w:rsid w:val="00A3755E"/>
    <w:rsid w:val="00A401E5"/>
    <w:rsid w:val="00A6186B"/>
    <w:rsid w:val="00A643F3"/>
    <w:rsid w:val="00A779D5"/>
    <w:rsid w:val="00A868C5"/>
    <w:rsid w:val="00A9476C"/>
    <w:rsid w:val="00AA6CD6"/>
    <w:rsid w:val="00AD3DBA"/>
    <w:rsid w:val="00AD440A"/>
    <w:rsid w:val="00AF2B99"/>
    <w:rsid w:val="00B0320E"/>
    <w:rsid w:val="00B14BC1"/>
    <w:rsid w:val="00B16108"/>
    <w:rsid w:val="00B235D5"/>
    <w:rsid w:val="00B337C4"/>
    <w:rsid w:val="00B61974"/>
    <w:rsid w:val="00B679C7"/>
    <w:rsid w:val="00B70926"/>
    <w:rsid w:val="00B76BA6"/>
    <w:rsid w:val="00B9515B"/>
    <w:rsid w:val="00BA7326"/>
    <w:rsid w:val="00BB7011"/>
    <w:rsid w:val="00BC280B"/>
    <w:rsid w:val="00BE44B0"/>
    <w:rsid w:val="00BF07A1"/>
    <w:rsid w:val="00BF4E36"/>
    <w:rsid w:val="00BF5D93"/>
    <w:rsid w:val="00C00C03"/>
    <w:rsid w:val="00C062EA"/>
    <w:rsid w:val="00C11FD5"/>
    <w:rsid w:val="00C16A9E"/>
    <w:rsid w:val="00C245A7"/>
    <w:rsid w:val="00C55D17"/>
    <w:rsid w:val="00C576D6"/>
    <w:rsid w:val="00C6538D"/>
    <w:rsid w:val="00C731A2"/>
    <w:rsid w:val="00C73E69"/>
    <w:rsid w:val="00C7742E"/>
    <w:rsid w:val="00C84B20"/>
    <w:rsid w:val="00C968AE"/>
    <w:rsid w:val="00CA314F"/>
    <w:rsid w:val="00CB6891"/>
    <w:rsid w:val="00CC5BEB"/>
    <w:rsid w:val="00CD75BC"/>
    <w:rsid w:val="00CE1D0D"/>
    <w:rsid w:val="00CF5E29"/>
    <w:rsid w:val="00D24A24"/>
    <w:rsid w:val="00D33974"/>
    <w:rsid w:val="00D55F0A"/>
    <w:rsid w:val="00D6312E"/>
    <w:rsid w:val="00D65FA9"/>
    <w:rsid w:val="00D7322E"/>
    <w:rsid w:val="00D73BAF"/>
    <w:rsid w:val="00D811BC"/>
    <w:rsid w:val="00D90355"/>
    <w:rsid w:val="00DB256F"/>
    <w:rsid w:val="00DC02C9"/>
    <w:rsid w:val="00E073E5"/>
    <w:rsid w:val="00E12E9E"/>
    <w:rsid w:val="00E15CE3"/>
    <w:rsid w:val="00E17516"/>
    <w:rsid w:val="00E347F4"/>
    <w:rsid w:val="00E65E80"/>
    <w:rsid w:val="00E76399"/>
    <w:rsid w:val="00E95816"/>
    <w:rsid w:val="00EA0134"/>
    <w:rsid w:val="00EC0111"/>
    <w:rsid w:val="00EC08EE"/>
    <w:rsid w:val="00ED22F5"/>
    <w:rsid w:val="00EE575E"/>
    <w:rsid w:val="00EE6D97"/>
    <w:rsid w:val="00F07082"/>
    <w:rsid w:val="00F12677"/>
    <w:rsid w:val="00F26755"/>
    <w:rsid w:val="00F41289"/>
    <w:rsid w:val="00F43CF9"/>
    <w:rsid w:val="00F526D7"/>
    <w:rsid w:val="00F54BF5"/>
    <w:rsid w:val="00F61B58"/>
    <w:rsid w:val="00F66DEC"/>
    <w:rsid w:val="00F6715E"/>
    <w:rsid w:val="00F72615"/>
    <w:rsid w:val="00F76A72"/>
    <w:rsid w:val="00F901C1"/>
    <w:rsid w:val="00F979FA"/>
    <w:rsid w:val="00FB6503"/>
    <w:rsid w:val="00FC26B8"/>
    <w:rsid w:val="00FC432D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C1AF"/>
  <w15:docId w15:val="{C6A2D7D6-1809-460A-8B96-1BB5577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96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968AE"/>
    <w:pPr>
      <w:keepNext/>
      <w:keepLines/>
      <w:numPr>
        <w:numId w:val="11"/>
      </w:numPr>
      <w:suppressAutoHyphens/>
      <w:spacing w:before="480" w:line="360" w:lineRule="auto"/>
      <w:jc w:val="center"/>
      <w:outlineLvl w:val="0"/>
    </w:pPr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C968AE"/>
    <w:pPr>
      <w:keepNext/>
      <w:keepLines/>
      <w:numPr>
        <w:ilvl w:val="1"/>
        <w:numId w:val="11"/>
      </w:numPr>
      <w:suppressAutoHyphens/>
      <w:spacing w:before="200" w:line="360" w:lineRule="auto"/>
      <w:jc w:val="center"/>
      <w:outlineLvl w:val="1"/>
    </w:pPr>
    <w:rPr>
      <w:rFonts w:ascii="Calibri" w:eastAsia="Times New Roman" w:hAnsi="Calibri" w:cs="Calibri"/>
      <w:bCs/>
      <w:sz w:val="24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87460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14B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4BC1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70B1"/>
    <w:pPr>
      <w:spacing w:after="0" w:line="240" w:lineRule="auto"/>
    </w:pPr>
  </w:style>
  <w:style w:type="paragraph" w:customStyle="1" w:styleId="Zawartotabeli">
    <w:name w:val="Zawartość tabeli"/>
    <w:basedOn w:val="Normalny"/>
    <w:rsid w:val="00CD75B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F7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0D36DE"/>
    <w:pPr>
      <w:numPr>
        <w:ilvl w:val="6"/>
        <w:numId w:val="7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xtbody">
    <w:name w:val="Text body"/>
    <w:basedOn w:val="Normalny"/>
    <w:rsid w:val="000D36DE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7516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2E058F"/>
    <w:pPr>
      <w:widowControl w:val="0"/>
      <w:autoSpaceDE w:val="0"/>
      <w:autoSpaceDN w:val="0"/>
      <w:spacing w:before="28" w:after="0" w:line="240" w:lineRule="auto"/>
    </w:pPr>
    <w:rPr>
      <w:rFonts w:ascii="DejaVu Sans" w:eastAsia="DejaVu Sans" w:hAnsi="DejaVu Sans" w:cs="DejaVu Sans"/>
      <w:lang w:val="en-US"/>
    </w:rPr>
  </w:style>
  <w:style w:type="character" w:customStyle="1" w:styleId="Nagwek1Znak">
    <w:name w:val="Nagłówek 1 Znak"/>
    <w:basedOn w:val="Domylnaczcionkaakapitu"/>
    <w:link w:val="Nagwek1"/>
    <w:rsid w:val="00C968AE"/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968AE"/>
    <w:rPr>
      <w:rFonts w:ascii="Calibri" w:eastAsia="Times New Roman" w:hAnsi="Calibri" w:cs="Calibri"/>
      <w:bCs/>
      <w:sz w:val="24"/>
      <w:szCs w:val="26"/>
      <w:lang w:val="x-none" w:eastAsia="ar-SA"/>
    </w:rPr>
  </w:style>
  <w:style w:type="table" w:customStyle="1" w:styleId="TableNormal">
    <w:name w:val="Table Normal"/>
    <w:uiPriority w:val="2"/>
    <w:semiHidden/>
    <w:unhideWhenUsed/>
    <w:qFormat/>
    <w:rsid w:val="00F6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DA071-45A7-40D2-BF8E-87DDDBB5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Krawiec Barbara</dc:creator>
  <cp:lastModifiedBy>Użytkownik systemu Windows</cp:lastModifiedBy>
  <cp:revision>4</cp:revision>
  <cp:lastPrinted>2020-02-26T13:38:00Z</cp:lastPrinted>
  <dcterms:created xsi:type="dcterms:W3CDTF">2024-09-06T10:56:00Z</dcterms:created>
  <dcterms:modified xsi:type="dcterms:W3CDTF">2024-09-17T07:01:00Z</dcterms:modified>
</cp:coreProperties>
</file>