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22" w:rsidRPr="000A0E2B" w:rsidRDefault="009C6B22" w:rsidP="009C6B22">
      <w:pPr>
        <w:spacing w:after="0" w:line="0" w:lineRule="atLeast"/>
        <w:rPr>
          <w:rFonts w:eastAsia="Arial" w:cstheme="minorHAnsi"/>
          <w:sz w:val="20"/>
          <w:szCs w:val="20"/>
          <w:lang w:eastAsia="pl-PL"/>
        </w:rPr>
      </w:pPr>
      <w:r w:rsidRPr="000A0E2B">
        <w:rPr>
          <w:rFonts w:eastAsia="Arial" w:cstheme="minorHAnsi"/>
          <w:sz w:val="20"/>
          <w:szCs w:val="20"/>
          <w:lang w:eastAsia="pl-PL"/>
        </w:rPr>
        <w:t>Załącznik nr 2 do Regulaminu</w:t>
      </w:r>
    </w:p>
    <w:p w:rsidR="009C6B22" w:rsidRPr="0025164E" w:rsidRDefault="009C6B22" w:rsidP="009C6B22">
      <w:pPr>
        <w:spacing w:after="0" w:line="0" w:lineRule="atLeast"/>
        <w:ind w:left="1"/>
        <w:rPr>
          <w:rFonts w:ascii="Times New Roman" w:eastAsia="Arial" w:hAnsi="Times New Roman" w:cs="Times New Roman"/>
          <w:lang w:eastAsia="pl-PL"/>
        </w:rPr>
      </w:pPr>
      <w:bookmarkStart w:id="0" w:name="_GoBack"/>
      <w:bookmarkEnd w:id="0"/>
    </w:p>
    <w:p w:rsidR="009C6B22" w:rsidRPr="0025164E" w:rsidRDefault="009C6B22" w:rsidP="009C6B22">
      <w:pPr>
        <w:spacing w:after="0" w:line="66" w:lineRule="exact"/>
        <w:rPr>
          <w:rFonts w:ascii="Times New Roman" w:eastAsia="Times New Roman" w:hAnsi="Times New Roman" w:cs="Times New Roman"/>
          <w:lang w:eastAsia="pl-PL"/>
        </w:rPr>
      </w:pPr>
    </w:p>
    <w:p w:rsidR="009C6B22" w:rsidRPr="00F92D0D" w:rsidRDefault="009C6B22" w:rsidP="009C6B22">
      <w:pPr>
        <w:spacing w:after="0" w:line="0" w:lineRule="atLeast"/>
        <w:ind w:right="19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F92D0D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OŚWIADCZENIE UCZESTNIKA PROJEKTU</w:t>
      </w:r>
    </w:p>
    <w:p w:rsidR="009C6B22" w:rsidRPr="009C6B22" w:rsidRDefault="009C6B22" w:rsidP="009C6B22">
      <w:pPr>
        <w:spacing w:after="0" w:line="353" w:lineRule="exact"/>
        <w:rPr>
          <w:rFonts w:ascii="Times New Roman" w:eastAsia="Times New Roman" w:hAnsi="Times New Roman" w:cs="Times New Roman"/>
          <w:lang w:eastAsia="pl-PL"/>
        </w:rPr>
      </w:pPr>
    </w:p>
    <w:p w:rsidR="009C6B22" w:rsidRPr="009C6B22" w:rsidRDefault="009C6B22" w:rsidP="009C6B22">
      <w:pPr>
        <w:spacing w:after="0"/>
        <w:ind w:left="1" w:right="20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9C6B22">
        <w:rPr>
          <w:rFonts w:ascii="Times New Roman" w:eastAsia="Arial" w:hAnsi="Times New Roman" w:cs="Times New Roman"/>
          <w:sz w:val="24"/>
          <w:szCs w:val="24"/>
          <w:lang w:eastAsia="pl-PL"/>
        </w:rPr>
        <w:t>W związku z przystąpieniem do projektu pn. „Inkubator aktywności społeczno-zawodowej</w:t>
      </w:r>
      <w:r w:rsidR="00E618E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II</w:t>
      </w:r>
      <w:r w:rsidRPr="009C6B22">
        <w:rPr>
          <w:rFonts w:ascii="Times New Roman" w:eastAsia="Arial" w:hAnsi="Times New Roman" w:cs="Times New Roman"/>
          <w:sz w:val="24"/>
          <w:szCs w:val="24"/>
          <w:lang w:eastAsia="pl-PL"/>
        </w:rPr>
        <w:t>” oświadczam, iż zapoznałam/łem się z Formularzami klauzuli informacyjnej dla następujących Administratorów danych osobowych:</w:t>
      </w:r>
    </w:p>
    <w:p w:rsidR="009C6B22" w:rsidRPr="009C6B22" w:rsidRDefault="009C6B22" w:rsidP="009C6B22">
      <w:pPr>
        <w:spacing w:after="0" w:line="238" w:lineRule="auto"/>
        <w:ind w:right="20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9C6B22" w:rsidRPr="009C6B22" w:rsidRDefault="009C6B22" w:rsidP="009C6B22">
      <w:pPr>
        <w:pStyle w:val="Default"/>
        <w:rPr>
          <w:color w:val="auto"/>
        </w:rPr>
      </w:pPr>
      <w:r w:rsidRPr="009C6B22">
        <w:rPr>
          <w:rFonts w:eastAsia="Arial"/>
          <w:color w:val="auto"/>
          <w:lang w:eastAsia="pl-PL"/>
        </w:rPr>
        <w:t xml:space="preserve">1. </w:t>
      </w:r>
      <w:r w:rsidRPr="009C6B22">
        <w:rPr>
          <w:b/>
          <w:bCs/>
          <w:color w:val="auto"/>
        </w:rPr>
        <w:t xml:space="preserve">Województwo Śląskie reprezentowane przez Zarząd Województwa Śląskiego </w:t>
      </w:r>
      <w:r w:rsidRPr="009C6B22">
        <w:rPr>
          <w:color w:val="auto"/>
        </w:rPr>
        <w:t>pełniący rolę „</w:t>
      </w:r>
      <w:r w:rsidRPr="009C6B22">
        <w:rPr>
          <w:b/>
          <w:bCs/>
          <w:color w:val="auto"/>
        </w:rPr>
        <w:t>Instytucji Zarządzającej Programem Fundusze Europejskie dla Śląskiego 2021-2027</w:t>
      </w:r>
      <w:r w:rsidRPr="009C6B22">
        <w:rPr>
          <w:color w:val="auto"/>
        </w:rPr>
        <w:t>”</w:t>
      </w:r>
      <w:r w:rsidR="00F92D0D">
        <w:rPr>
          <w:color w:val="auto"/>
        </w:rPr>
        <w:t>.</w:t>
      </w:r>
      <w:r w:rsidRPr="009C6B22">
        <w:rPr>
          <w:color w:val="auto"/>
        </w:rPr>
        <w:br/>
      </w:r>
    </w:p>
    <w:p w:rsidR="009C6B22" w:rsidRPr="009C6B22" w:rsidRDefault="009C6B22" w:rsidP="009C6B22">
      <w:pPr>
        <w:rPr>
          <w:rFonts w:ascii="Times New Roman" w:hAnsi="Times New Roman" w:cs="Times New Roman"/>
          <w:sz w:val="24"/>
          <w:szCs w:val="24"/>
        </w:rPr>
      </w:pPr>
      <w:r w:rsidRPr="009C6B22">
        <w:rPr>
          <w:rFonts w:ascii="Times New Roman" w:hAnsi="Times New Roman" w:cs="Times New Roman"/>
          <w:sz w:val="24"/>
          <w:szCs w:val="24"/>
        </w:rPr>
        <w:t xml:space="preserve">2. </w:t>
      </w:r>
      <w:r w:rsidRPr="009C6B22">
        <w:rPr>
          <w:rFonts w:ascii="Times New Roman" w:hAnsi="Times New Roman" w:cs="Times New Roman"/>
          <w:b/>
          <w:sz w:val="24"/>
          <w:szCs w:val="24"/>
        </w:rPr>
        <w:t>Fundacja Dla Rozwoju</w:t>
      </w:r>
      <w:r w:rsidRPr="009C6B22">
        <w:rPr>
          <w:rFonts w:ascii="Times New Roman" w:hAnsi="Times New Roman" w:cs="Times New Roman"/>
          <w:sz w:val="24"/>
          <w:szCs w:val="24"/>
        </w:rPr>
        <w:t>, będąca Beneficjentem realizującym projekt pn. „Inkubator aktywności społeczno-zawodowej</w:t>
      </w:r>
      <w:r w:rsidR="00E618EF">
        <w:rPr>
          <w:rFonts w:ascii="Times New Roman" w:hAnsi="Times New Roman" w:cs="Times New Roman"/>
          <w:sz w:val="24"/>
          <w:szCs w:val="24"/>
        </w:rPr>
        <w:t xml:space="preserve"> II</w:t>
      </w:r>
      <w:r w:rsidRPr="009C6B22">
        <w:rPr>
          <w:rFonts w:ascii="Times New Roman" w:hAnsi="Times New Roman" w:cs="Times New Roman"/>
          <w:sz w:val="24"/>
          <w:szCs w:val="24"/>
        </w:rPr>
        <w:t>”</w:t>
      </w:r>
      <w:r w:rsidR="00F92D0D">
        <w:rPr>
          <w:rFonts w:ascii="Times New Roman" w:hAnsi="Times New Roman" w:cs="Times New Roman"/>
          <w:sz w:val="24"/>
          <w:szCs w:val="24"/>
        </w:rPr>
        <w:t>.</w:t>
      </w:r>
    </w:p>
    <w:p w:rsidR="009C6B22" w:rsidRPr="009C6B22" w:rsidRDefault="009C6B22" w:rsidP="009C6B22">
      <w:pPr>
        <w:rPr>
          <w:rFonts w:ascii="Times New Roman" w:hAnsi="Times New Roman" w:cs="Times New Roman"/>
          <w:sz w:val="24"/>
          <w:szCs w:val="24"/>
        </w:rPr>
      </w:pPr>
      <w:r w:rsidRPr="009C6B22">
        <w:rPr>
          <w:rFonts w:ascii="Times New Roman" w:hAnsi="Times New Roman" w:cs="Times New Roman"/>
          <w:sz w:val="24"/>
          <w:szCs w:val="24"/>
        </w:rPr>
        <w:t>Przyjmuję do wiadomości, iż klauzule informacyjn</w:t>
      </w:r>
      <w:r w:rsidR="00E618EF">
        <w:rPr>
          <w:rFonts w:ascii="Times New Roman" w:hAnsi="Times New Roman" w:cs="Times New Roman"/>
          <w:sz w:val="24"/>
          <w:szCs w:val="24"/>
        </w:rPr>
        <w:t xml:space="preserve">e dla ww. podmiotów są dostępne </w:t>
      </w:r>
      <w:r w:rsidRPr="009C6B22">
        <w:rPr>
          <w:rFonts w:ascii="Times New Roman" w:hAnsi="Times New Roman" w:cs="Times New Roman"/>
          <w:sz w:val="24"/>
          <w:szCs w:val="24"/>
        </w:rPr>
        <w:t xml:space="preserve">w biurze projektu Fundacji Dla Rozwoju przy al. Kościuszki 13, 42-202 Częstochowa  </w:t>
      </w:r>
    </w:p>
    <w:p w:rsidR="009C6B22" w:rsidRPr="009C6B22" w:rsidRDefault="009C6B22" w:rsidP="009C6B22">
      <w:pPr>
        <w:rPr>
          <w:rFonts w:ascii="Times New Roman" w:hAnsi="Times New Roman" w:cs="Times New Roman"/>
          <w:sz w:val="24"/>
          <w:szCs w:val="24"/>
        </w:rPr>
      </w:pPr>
      <w:r w:rsidRPr="009C6B22">
        <w:rPr>
          <w:rFonts w:ascii="Times New Roman" w:hAnsi="Times New Roman" w:cs="Times New Roman"/>
          <w:sz w:val="24"/>
          <w:szCs w:val="24"/>
        </w:rPr>
        <w:t xml:space="preserve">oraz znajdują się na stronie internetowej </w:t>
      </w:r>
      <w:hyperlink r:id="rId8" w:history="1">
        <w:r w:rsidRPr="009C6B2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www.fdr.com.pl</w:t>
        </w:r>
      </w:hyperlink>
      <w:r w:rsidRPr="009C6B22">
        <w:rPr>
          <w:rFonts w:ascii="Times New Roman" w:hAnsi="Times New Roman" w:cs="Times New Roman"/>
          <w:sz w:val="24"/>
          <w:szCs w:val="24"/>
        </w:rPr>
        <w:t xml:space="preserve"> w zakładce </w:t>
      </w:r>
      <w:r w:rsidR="00E618EF">
        <w:rPr>
          <w:rFonts w:ascii="Times New Roman" w:hAnsi="Times New Roman" w:cs="Times New Roman"/>
          <w:sz w:val="24"/>
          <w:szCs w:val="24"/>
        </w:rPr>
        <w:t>RODO.</w:t>
      </w:r>
    </w:p>
    <w:p w:rsidR="009C6B22" w:rsidRPr="009C6B22" w:rsidRDefault="009C6B22" w:rsidP="009C6B22">
      <w:pPr>
        <w:rPr>
          <w:rFonts w:ascii="Times New Roman" w:hAnsi="Times New Roman" w:cs="Times New Roman"/>
          <w:b/>
          <w:sz w:val="24"/>
          <w:szCs w:val="24"/>
        </w:rPr>
      </w:pPr>
    </w:p>
    <w:p w:rsidR="009C6B22" w:rsidRPr="00F92D0D" w:rsidRDefault="009C6B22" w:rsidP="009C6B22">
      <w:pPr>
        <w:rPr>
          <w:rFonts w:cstheme="minorHAnsi"/>
          <w:b/>
          <w:sz w:val="24"/>
          <w:szCs w:val="24"/>
        </w:rPr>
      </w:pPr>
    </w:p>
    <w:p w:rsidR="009C6B22" w:rsidRPr="00F92D0D" w:rsidRDefault="009C6B22" w:rsidP="009C6B22">
      <w:pPr>
        <w:tabs>
          <w:tab w:val="left" w:pos="361"/>
        </w:tabs>
        <w:spacing w:after="0" w:line="275" w:lineRule="auto"/>
        <w:ind w:right="20"/>
        <w:rPr>
          <w:rFonts w:eastAsia="Arial" w:cstheme="minorHAnsi"/>
          <w:sz w:val="20"/>
          <w:szCs w:val="20"/>
          <w:lang w:eastAsia="pl-PL"/>
        </w:rPr>
      </w:pPr>
      <w:r w:rsidRPr="00F92D0D">
        <w:rPr>
          <w:rFonts w:eastAsia="Arial" w:cstheme="minorHAnsi"/>
          <w:sz w:val="20"/>
          <w:szCs w:val="20"/>
          <w:lang w:eastAsia="pl-PL"/>
        </w:rPr>
        <w:t>…………………………………………………..</w:t>
      </w:r>
      <w:r w:rsidRPr="00F92D0D">
        <w:rPr>
          <w:rFonts w:eastAsia="Arial" w:cstheme="minorHAnsi"/>
          <w:sz w:val="20"/>
          <w:szCs w:val="20"/>
          <w:lang w:eastAsia="pl-PL"/>
        </w:rPr>
        <w:tab/>
      </w:r>
      <w:r w:rsidRPr="00F92D0D">
        <w:rPr>
          <w:rFonts w:eastAsia="Arial" w:cstheme="minorHAnsi"/>
          <w:sz w:val="20"/>
          <w:szCs w:val="20"/>
          <w:lang w:eastAsia="pl-PL"/>
        </w:rPr>
        <w:tab/>
      </w:r>
      <w:r w:rsidRPr="00F92D0D">
        <w:rPr>
          <w:rFonts w:eastAsia="Arial" w:cstheme="minorHAnsi"/>
          <w:sz w:val="20"/>
          <w:szCs w:val="20"/>
          <w:lang w:eastAsia="pl-PL"/>
        </w:rPr>
        <w:tab/>
      </w:r>
      <w:r w:rsidRPr="00F92D0D">
        <w:rPr>
          <w:rFonts w:eastAsia="Arial" w:cstheme="minorHAnsi"/>
          <w:sz w:val="20"/>
          <w:szCs w:val="20"/>
          <w:lang w:eastAsia="pl-PL"/>
        </w:rPr>
        <w:tab/>
        <w:t xml:space="preserve">  …………………………………………………………….…………….</w:t>
      </w:r>
    </w:p>
    <w:p w:rsidR="009C6B22" w:rsidRPr="00F92D0D" w:rsidRDefault="009C6B22" w:rsidP="009C6B22">
      <w:pPr>
        <w:tabs>
          <w:tab w:val="left" w:pos="361"/>
        </w:tabs>
        <w:spacing w:after="0" w:line="275" w:lineRule="auto"/>
        <w:ind w:left="361" w:right="20"/>
        <w:rPr>
          <w:rFonts w:eastAsia="Arial" w:cstheme="minorHAnsi"/>
          <w:sz w:val="20"/>
          <w:szCs w:val="20"/>
          <w:lang w:eastAsia="pl-PL"/>
        </w:rPr>
      </w:pPr>
      <w:r w:rsidRPr="00F92D0D">
        <w:rPr>
          <w:rFonts w:eastAsia="Arial" w:cstheme="minorHAnsi"/>
          <w:sz w:val="20"/>
          <w:szCs w:val="20"/>
          <w:lang w:eastAsia="pl-PL"/>
        </w:rPr>
        <w:t>Miejscowość i data</w:t>
      </w:r>
      <w:r w:rsidRPr="00F92D0D">
        <w:rPr>
          <w:rFonts w:eastAsia="Arial" w:cstheme="minorHAnsi"/>
          <w:sz w:val="20"/>
          <w:szCs w:val="20"/>
          <w:lang w:eastAsia="pl-PL"/>
        </w:rPr>
        <w:tab/>
      </w:r>
      <w:r w:rsidRPr="00F92D0D">
        <w:rPr>
          <w:rFonts w:eastAsia="Arial" w:cstheme="minorHAnsi"/>
          <w:sz w:val="20"/>
          <w:szCs w:val="20"/>
          <w:lang w:eastAsia="pl-PL"/>
        </w:rPr>
        <w:tab/>
      </w:r>
      <w:r w:rsidRPr="00F92D0D">
        <w:rPr>
          <w:rFonts w:eastAsia="Arial" w:cstheme="minorHAnsi"/>
          <w:sz w:val="20"/>
          <w:szCs w:val="20"/>
          <w:lang w:eastAsia="pl-PL"/>
        </w:rPr>
        <w:tab/>
      </w:r>
      <w:r w:rsidRPr="00F92D0D">
        <w:rPr>
          <w:rFonts w:eastAsia="Arial" w:cstheme="minorHAnsi"/>
          <w:sz w:val="20"/>
          <w:szCs w:val="20"/>
          <w:lang w:eastAsia="pl-PL"/>
        </w:rPr>
        <w:tab/>
      </w:r>
      <w:r w:rsidRPr="00F92D0D">
        <w:rPr>
          <w:rFonts w:eastAsia="Arial" w:cstheme="minorHAnsi"/>
          <w:sz w:val="20"/>
          <w:szCs w:val="20"/>
          <w:lang w:eastAsia="pl-PL"/>
        </w:rPr>
        <w:tab/>
      </w:r>
      <w:r w:rsidRPr="00F92D0D">
        <w:rPr>
          <w:rFonts w:eastAsia="Arial" w:cstheme="minorHAnsi"/>
          <w:sz w:val="20"/>
          <w:szCs w:val="20"/>
          <w:lang w:eastAsia="pl-PL"/>
        </w:rPr>
        <w:tab/>
        <w:t>Czytelny podpis Uczestnika/</w:t>
      </w:r>
      <w:proofErr w:type="spellStart"/>
      <w:r w:rsidRPr="00F92D0D">
        <w:rPr>
          <w:rFonts w:eastAsia="Arial" w:cstheme="minorHAnsi"/>
          <w:sz w:val="20"/>
          <w:szCs w:val="20"/>
          <w:lang w:eastAsia="pl-PL"/>
        </w:rPr>
        <w:t>czki</w:t>
      </w:r>
      <w:proofErr w:type="spellEnd"/>
      <w:r w:rsidRPr="00F92D0D">
        <w:rPr>
          <w:rFonts w:eastAsia="Arial" w:cstheme="minorHAnsi"/>
          <w:sz w:val="20"/>
          <w:szCs w:val="20"/>
          <w:lang w:eastAsia="pl-PL"/>
        </w:rPr>
        <w:t xml:space="preserve"> Projektu</w:t>
      </w:r>
    </w:p>
    <w:p w:rsidR="009C6B22" w:rsidRPr="00BF6735" w:rsidRDefault="009C6B22" w:rsidP="009C6B2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11FD5" w:rsidRPr="00D7322E" w:rsidRDefault="00C11FD5" w:rsidP="00D7322E"/>
    <w:sectPr w:rsidR="00C11FD5" w:rsidRPr="00D7322E" w:rsidSect="00E618EF"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416" w:bottom="127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AE6" w:rsidRDefault="00691AE6" w:rsidP="00F54BF5">
      <w:pPr>
        <w:spacing w:after="0" w:line="240" w:lineRule="auto"/>
      </w:pPr>
      <w:r>
        <w:separator/>
      </w:r>
    </w:p>
  </w:endnote>
  <w:endnote w:type="continuationSeparator" w:id="0">
    <w:p w:rsidR="00691AE6" w:rsidRDefault="00691AE6" w:rsidP="00F5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E80" w:rsidRPr="00C11FD5" w:rsidRDefault="00E65E80">
    <w:pPr>
      <w:rPr>
        <w:sz w:val="2"/>
        <w:szCs w:val="2"/>
      </w:rPr>
    </w:pPr>
  </w:p>
  <w:tbl>
    <w:tblPr>
      <w:tblW w:w="10151" w:type="dxa"/>
      <w:tblInd w:w="-284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246"/>
      <w:gridCol w:w="4905"/>
    </w:tblGrid>
    <w:tr w:rsidR="00B0320E" w:rsidTr="00E65E80">
      <w:tc>
        <w:tcPr>
          <w:tcW w:w="5246" w:type="dxa"/>
          <w:tcBorders>
            <w:top w:val="single" w:sz="1" w:space="0" w:color="000000"/>
          </w:tcBorders>
          <w:shd w:val="clear" w:color="auto" w:fill="auto"/>
          <w:vAlign w:val="center"/>
        </w:tcPr>
        <w:p w:rsidR="00B0320E" w:rsidRPr="0038529C" w:rsidRDefault="00213570" w:rsidP="00E65E80">
          <w:pPr>
            <w:spacing w:line="240" w:lineRule="auto"/>
            <w:ind w:right="109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br/>
          </w:r>
          <w:r w:rsidR="00E65E80" w:rsidRPr="00112710"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1752600" y="9629775"/>
                <wp:positionH relativeFrom="margin">
                  <wp:posOffset>-41275</wp:posOffset>
                </wp:positionH>
                <wp:positionV relativeFrom="margin">
                  <wp:posOffset>86360</wp:posOffset>
                </wp:positionV>
                <wp:extent cx="1392555" cy="542925"/>
                <wp:effectExtent l="0" t="0" r="0" b="9525"/>
                <wp:wrapSquare wrapText="bothSides"/>
                <wp:docPr id="8" name="Obraz 8" descr="C:\Users\FDRFDR\Desktop\logo f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DRFDR\Desktop\logo f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255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65E80">
            <w:rPr>
              <w:rFonts w:ascii="Arial" w:hAnsi="Arial" w:cs="Arial"/>
              <w:sz w:val="16"/>
              <w:szCs w:val="16"/>
            </w:rPr>
            <w:t>Beneficjent:</w:t>
          </w:r>
          <w:r w:rsidR="00E65E80">
            <w:rPr>
              <w:noProof/>
              <w:lang w:eastAsia="pl-PL"/>
            </w:rPr>
            <w:t xml:space="preserve"> </w:t>
          </w:r>
          <w:r w:rsidR="00E65E80"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t>Fundacja Dla Rozwoju</w:t>
          </w:r>
          <w:r>
            <w:rPr>
              <w:rFonts w:ascii="Arial" w:hAnsi="Arial" w:cs="Arial"/>
              <w:sz w:val="16"/>
              <w:szCs w:val="16"/>
            </w:rPr>
            <w:br/>
            <w:t>A</w:t>
          </w:r>
          <w:r w:rsidR="00E65E80">
            <w:rPr>
              <w:rFonts w:ascii="Arial" w:hAnsi="Arial" w:cs="Arial"/>
              <w:sz w:val="16"/>
              <w:szCs w:val="16"/>
            </w:rPr>
            <w:t>l. Kościuszki 13</w:t>
          </w:r>
          <w:r w:rsidR="00E65E80">
            <w:rPr>
              <w:rFonts w:ascii="Arial" w:hAnsi="Arial" w:cs="Arial"/>
              <w:sz w:val="16"/>
              <w:szCs w:val="16"/>
            </w:rPr>
            <w:br/>
            <w:t>42-202 Częstochowa</w:t>
          </w:r>
          <w:r w:rsidR="00E65E80">
            <w:rPr>
              <w:rFonts w:ascii="Arial" w:hAnsi="Arial" w:cs="Arial"/>
              <w:sz w:val="16"/>
              <w:szCs w:val="16"/>
            </w:rPr>
            <w:br/>
          </w:r>
        </w:p>
      </w:tc>
      <w:tc>
        <w:tcPr>
          <w:tcW w:w="4905" w:type="dxa"/>
          <w:tcBorders>
            <w:top w:val="single" w:sz="1" w:space="0" w:color="000000"/>
          </w:tcBorders>
          <w:shd w:val="clear" w:color="auto" w:fill="auto"/>
        </w:tcPr>
        <w:p w:rsidR="00E65E80" w:rsidRPr="00213570" w:rsidRDefault="00E65E80" w:rsidP="00213570">
          <w:pPr>
            <w:spacing w:line="240" w:lineRule="auto"/>
            <w:ind w:right="109"/>
            <w:rPr>
              <w:rFonts w:ascii="Arial" w:hAnsi="Arial" w:cs="Arial"/>
              <w:sz w:val="2"/>
              <w:szCs w:val="2"/>
            </w:rPr>
          </w:pPr>
        </w:p>
      </w:tc>
    </w:tr>
  </w:tbl>
  <w:p w:rsidR="00B0320E" w:rsidRDefault="00B032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AE6" w:rsidRDefault="00691AE6" w:rsidP="00F54BF5">
      <w:pPr>
        <w:spacing w:after="0" w:line="240" w:lineRule="auto"/>
      </w:pPr>
      <w:r>
        <w:separator/>
      </w:r>
    </w:p>
  </w:footnote>
  <w:footnote w:type="continuationSeparator" w:id="0">
    <w:p w:rsidR="00691AE6" w:rsidRDefault="00691AE6" w:rsidP="00F54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B9C" w:rsidRPr="00213570" w:rsidRDefault="00BC280B" w:rsidP="00213570">
    <w:pPr>
      <w:jc w:val="center"/>
      <w:rPr>
        <w:rFonts w:ascii="Times New Roman"/>
        <w:noProof/>
        <w:sz w:val="20"/>
        <w:lang w:eastAsia="pl-PL"/>
      </w:rPr>
    </w:pPr>
    <w:r w:rsidRPr="00BC280B">
      <w:rPr>
        <w:rFonts w:ascii="Times New Roman"/>
        <w:noProof/>
        <w:sz w:val="20"/>
        <w:lang w:eastAsia="pl-PL"/>
      </w:rPr>
      <w:drawing>
        <wp:inline distT="0" distB="0" distL="0" distR="0">
          <wp:extent cx="6309612" cy="866775"/>
          <wp:effectExtent l="0" t="0" r="0" b="0"/>
          <wp:docPr id="7" name="Obraz 7" descr="C:\Users\FDRFDR\Desktop\NOWE PROJEKTY\Aktywizacja zawodowa INKUBATOR II\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DRFDR\Desktop\NOWE PROJEKTY\Aktywizacja zawodowa INKUBATOR II\FE SL mono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687" cy="871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3570">
      <w:rPr>
        <w:rFonts w:ascii="Verdana" w:hAnsi="Verdana"/>
        <w:sz w:val="16"/>
        <w:szCs w:val="16"/>
      </w:rPr>
      <w:t>Projekt pn. „Inkubator aktywności społeczno-zawodowej II” jest współfinansowany ze środków</w:t>
    </w:r>
    <w:r w:rsidR="00213570">
      <w:rPr>
        <w:rFonts w:ascii="Verdana" w:hAnsi="Verdana"/>
        <w:sz w:val="16"/>
        <w:szCs w:val="16"/>
      </w:rPr>
      <w:br/>
      <w:t>Unii Europejskiej w ramach Fundusze Europejskie dla Śląskiego 2021-2027 (Europejski Fundusz Społeczny +)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20E" w:rsidRDefault="00B0320E" w:rsidP="0087460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122A01" wp14:editId="6304AB89">
          <wp:extent cx="5240655" cy="798195"/>
          <wp:effectExtent l="0" t="0" r="0" b="0"/>
          <wp:docPr id="9" name="Obraz 9" descr="EFRR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EFRR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065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320E" w:rsidRDefault="00B0320E" w:rsidP="00874605">
    <w:pPr>
      <w:pStyle w:val="NormalnyWeb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Projekt pn. </w:t>
    </w:r>
    <w:r w:rsidRPr="00874605">
      <w:rPr>
        <w:rFonts w:ascii="Verdana" w:hAnsi="Verdana"/>
        <w:b/>
        <w:sz w:val="16"/>
        <w:szCs w:val="16"/>
      </w:rPr>
      <w:t>„Z nową pracą w lepszą przyszłość”</w:t>
    </w:r>
  </w:p>
  <w:p w:rsidR="00B0320E" w:rsidRDefault="00B0320E" w:rsidP="00874605">
    <w:pPr>
      <w:pStyle w:val="NormalnyWeb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jest finansowany ze środków Unii Europejskiej</w:t>
    </w:r>
  </w:p>
  <w:p w:rsidR="00B0320E" w:rsidRPr="006170B1" w:rsidRDefault="00B0320E" w:rsidP="006170B1">
    <w:pPr>
      <w:pStyle w:val="NormalnyWeb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</w:abstractNum>
  <w:abstractNum w:abstractNumId="3" w15:restartNumberingAfterBreak="0">
    <w:nsid w:val="00000004"/>
    <w:multiLevelType w:val="multilevel"/>
    <w:tmpl w:val="55A295A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ascii="Courier New" w:hAnsi="Courier New" w:cs="Courier New" w:hint="default"/>
      </w:rPr>
    </w:lvl>
    <w:lvl w:ilvl="2">
      <w:start w:val="1"/>
      <w:numFmt w:val="decimal"/>
      <w:lvlText w:val="..%2.%3"/>
      <w:lvlJc w:val="left"/>
      <w:pPr>
        <w:tabs>
          <w:tab w:val="num" w:pos="850"/>
        </w:tabs>
        <w:ind w:left="850" w:hanging="850"/>
      </w:pPr>
      <w:rPr>
        <w:rFonts w:ascii="Courier New" w:hAnsi="Courier New" w:cs="Courier New" w:hint="default"/>
      </w:rPr>
    </w:lvl>
    <w:lvl w:ilvl="3">
      <w:start w:val="1"/>
      <w:numFmt w:val="decimal"/>
      <w:lvlText w:val="..%2.%3.%4"/>
      <w:lvlJc w:val="left"/>
      <w:pPr>
        <w:tabs>
          <w:tab w:val="num" w:pos="0"/>
        </w:tabs>
        <w:ind w:left="1701" w:hanging="851"/>
      </w:pPr>
      <w:rPr>
        <w:rFonts w:ascii="Wingdings" w:hAnsi="Wingdings" w:cs="Wingdings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ascii="Wingdings" w:hAnsi="Wingdings" w:cs="Wingdings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ascii="Wingdings" w:hAnsi="Wingdings" w:cs="Wingdings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ascii="Wingdings" w:hAnsi="Wingdings" w:cs="Wingdings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ascii="Wingdings" w:hAnsi="Wingdings" w:cs="Wingdings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Cs w:val="24"/>
      </w:rPr>
    </w:lvl>
  </w:abstractNum>
  <w:abstractNum w:abstractNumId="10" w15:restartNumberingAfterBreak="0">
    <w:nsid w:val="1AD47ABD"/>
    <w:multiLevelType w:val="hybridMultilevel"/>
    <w:tmpl w:val="E21E1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78AF"/>
    <w:multiLevelType w:val="hybridMultilevel"/>
    <w:tmpl w:val="63FA0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94C60"/>
    <w:multiLevelType w:val="multilevel"/>
    <w:tmpl w:val="A66C2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362D08D1"/>
    <w:multiLevelType w:val="hybridMultilevel"/>
    <w:tmpl w:val="BD62FEE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E3A0A86"/>
    <w:multiLevelType w:val="hybridMultilevel"/>
    <w:tmpl w:val="6CAC9ED2"/>
    <w:lvl w:ilvl="0" w:tplc="8276463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24DD2"/>
    <w:multiLevelType w:val="hybridMultilevel"/>
    <w:tmpl w:val="7ADA59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302618"/>
    <w:multiLevelType w:val="hybridMultilevel"/>
    <w:tmpl w:val="5AB2B222"/>
    <w:lvl w:ilvl="0" w:tplc="CA20E7EE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739F7"/>
    <w:multiLevelType w:val="hybridMultilevel"/>
    <w:tmpl w:val="D26E7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9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0284E"/>
    <w:multiLevelType w:val="hybridMultilevel"/>
    <w:tmpl w:val="A9D8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7"/>
  </w:num>
  <w:num w:numId="5">
    <w:abstractNumId w:val="16"/>
  </w:num>
  <w:num w:numId="6">
    <w:abstractNumId w:val="13"/>
  </w:num>
  <w:num w:numId="7">
    <w:abstractNumId w:val="18"/>
  </w:num>
  <w:num w:numId="8">
    <w:abstractNumId w:val="12"/>
  </w:num>
  <w:num w:numId="9">
    <w:abstractNumId w:val="20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</w:num>
  <w:num w:numId="21">
    <w:abstractNumId w:val="15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D3"/>
    <w:rsid w:val="00006F0B"/>
    <w:rsid w:val="000148E8"/>
    <w:rsid w:val="00015727"/>
    <w:rsid w:val="00025AEA"/>
    <w:rsid w:val="00063E7D"/>
    <w:rsid w:val="00065752"/>
    <w:rsid w:val="00067AD3"/>
    <w:rsid w:val="00096C41"/>
    <w:rsid w:val="000C574C"/>
    <w:rsid w:val="000C7138"/>
    <w:rsid w:val="000D36DE"/>
    <w:rsid w:val="000F30D0"/>
    <w:rsid w:val="000F4764"/>
    <w:rsid w:val="001021C1"/>
    <w:rsid w:val="00104BE3"/>
    <w:rsid w:val="00106320"/>
    <w:rsid w:val="00112710"/>
    <w:rsid w:val="00130123"/>
    <w:rsid w:val="00134B74"/>
    <w:rsid w:val="00135065"/>
    <w:rsid w:val="001410D7"/>
    <w:rsid w:val="001451DC"/>
    <w:rsid w:val="00145988"/>
    <w:rsid w:val="00170FC4"/>
    <w:rsid w:val="00172164"/>
    <w:rsid w:val="00183B13"/>
    <w:rsid w:val="001913E3"/>
    <w:rsid w:val="00193467"/>
    <w:rsid w:val="0019398F"/>
    <w:rsid w:val="00194156"/>
    <w:rsid w:val="001E72FD"/>
    <w:rsid w:val="001F4803"/>
    <w:rsid w:val="001F55B1"/>
    <w:rsid w:val="001F5A81"/>
    <w:rsid w:val="002017C6"/>
    <w:rsid w:val="00204CB1"/>
    <w:rsid w:val="00213570"/>
    <w:rsid w:val="00215015"/>
    <w:rsid w:val="00217FF8"/>
    <w:rsid w:val="00223630"/>
    <w:rsid w:val="0022446B"/>
    <w:rsid w:val="002252A0"/>
    <w:rsid w:val="0026496F"/>
    <w:rsid w:val="00281014"/>
    <w:rsid w:val="00284557"/>
    <w:rsid w:val="002C1F6F"/>
    <w:rsid w:val="002C39DA"/>
    <w:rsid w:val="002D7EA0"/>
    <w:rsid w:val="002E058F"/>
    <w:rsid w:val="002E06CC"/>
    <w:rsid w:val="002E664D"/>
    <w:rsid w:val="002F78BD"/>
    <w:rsid w:val="00313CC7"/>
    <w:rsid w:val="00314CF1"/>
    <w:rsid w:val="00334512"/>
    <w:rsid w:val="00340E4A"/>
    <w:rsid w:val="00345037"/>
    <w:rsid w:val="003664FE"/>
    <w:rsid w:val="0037057C"/>
    <w:rsid w:val="0037412C"/>
    <w:rsid w:val="0038529C"/>
    <w:rsid w:val="00392CBD"/>
    <w:rsid w:val="00396675"/>
    <w:rsid w:val="003A63A9"/>
    <w:rsid w:val="003B6495"/>
    <w:rsid w:val="003C29BE"/>
    <w:rsid w:val="003C2C77"/>
    <w:rsid w:val="003E4466"/>
    <w:rsid w:val="003F5EC1"/>
    <w:rsid w:val="0040209D"/>
    <w:rsid w:val="0041246A"/>
    <w:rsid w:val="00424B9C"/>
    <w:rsid w:val="004333CA"/>
    <w:rsid w:val="00437AFF"/>
    <w:rsid w:val="004404D5"/>
    <w:rsid w:val="0046026E"/>
    <w:rsid w:val="00492A64"/>
    <w:rsid w:val="0049476F"/>
    <w:rsid w:val="004963CB"/>
    <w:rsid w:val="004A7ECA"/>
    <w:rsid w:val="004B3911"/>
    <w:rsid w:val="004B5BC0"/>
    <w:rsid w:val="004B6F62"/>
    <w:rsid w:val="004E3331"/>
    <w:rsid w:val="004F433B"/>
    <w:rsid w:val="00501A64"/>
    <w:rsid w:val="00505E6F"/>
    <w:rsid w:val="00525FBF"/>
    <w:rsid w:val="00526DD3"/>
    <w:rsid w:val="005305D6"/>
    <w:rsid w:val="00532B5A"/>
    <w:rsid w:val="005417B0"/>
    <w:rsid w:val="005428CA"/>
    <w:rsid w:val="0057406F"/>
    <w:rsid w:val="005B37DC"/>
    <w:rsid w:val="005C0EA2"/>
    <w:rsid w:val="005C29FF"/>
    <w:rsid w:val="00604156"/>
    <w:rsid w:val="00612DE5"/>
    <w:rsid w:val="00616B2C"/>
    <w:rsid w:val="006170B1"/>
    <w:rsid w:val="00620D2C"/>
    <w:rsid w:val="006307F6"/>
    <w:rsid w:val="00640A07"/>
    <w:rsid w:val="00644261"/>
    <w:rsid w:val="00651E7A"/>
    <w:rsid w:val="00653CED"/>
    <w:rsid w:val="006667C0"/>
    <w:rsid w:val="00671A48"/>
    <w:rsid w:val="006872F1"/>
    <w:rsid w:val="00691AE6"/>
    <w:rsid w:val="00695F7E"/>
    <w:rsid w:val="006B0605"/>
    <w:rsid w:val="006D59DF"/>
    <w:rsid w:val="006F128C"/>
    <w:rsid w:val="006F477E"/>
    <w:rsid w:val="006F63C2"/>
    <w:rsid w:val="007021FA"/>
    <w:rsid w:val="0071222C"/>
    <w:rsid w:val="00715952"/>
    <w:rsid w:val="00727147"/>
    <w:rsid w:val="00733CD6"/>
    <w:rsid w:val="0073731C"/>
    <w:rsid w:val="0074195E"/>
    <w:rsid w:val="00747BA4"/>
    <w:rsid w:val="00760F23"/>
    <w:rsid w:val="007653E3"/>
    <w:rsid w:val="0078305C"/>
    <w:rsid w:val="007A0D44"/>
    <w:rsid w:val="007A2897"/>
    <w:rsid w:val="007C3CE3"/>
    <w:rsid w:val="007D2AD2"/>
    <w:rsid w:val="007F2237"/>
    <w:rsid w:val="007F487A"/>
    <w:rsid w:val="008056A6"/>
    <w:rsid w:val="00805AB7"/>
    <w:rsid w:val="00811957"/>
    <w:rsid w:val="00815BF4"/>
    <w:rsid w:val="0085398D"/>
    <w:rsid w:val="00866390"/>
    <w:rsid w:val="00874605"/>
    <w:rsid w:val="00886530"/>
    <w:rsid w:val="0088690C"/>
    <w:rsid w:val="00892B93"/>
    <w:rsid w:val="0089447B"/>
    <w:rsid w:val="008A5E84"/>
    <w:rsid w:val="008B4A8C"/>
    <w:rsid w:val="008D10B0"/>
    <w:rsid w:val="008F0A66"/>
    <w:rsid w:val="008F7E0E"/>
    <w:rsid w:val="009250C9"/>
    <w:rsid w:val="00927209"/>
    <w:rsid w:val="00931D7C"/>
    <w:rsid w:val="00933294"/>
    <w:rsid w:val="00951C8E"/>
    <w:rsid w:val="00962B8D"/>
    <w:rsid w:val="0096797C"/>
    <w:rsid w:val="009B20B7"/>
    <w:rsid w:val="009B6A43"/>
    <w:rsid w:val="009C6B22"/>
    <w:rsid w:val="009E59AD"/>
    <w:rsid w:val="009F39B8"/>
    <w:rsid w:val="00A02D10"/>
    <w:rsid w:val="00A30C7D"/>
    <w:rsid w:val="00A31511"/>
    <w:rsid w:val="00A3755E"/>
    <w:rsid w:val="00A401E5"/>
    <w:rsid w:val="00A6186B"/>
    <w:rsid w:val="00A643F3"/>
    <w:rsid w:val="00A779D5"/>
    <w:rsid w:val="00A868C5"/>
    <w:rsid w:val="00A9476C"/>
    <w:rsid w:val="00AA6CD6"/>
    <w:rsid w:val="00AD3DBA"/>
    <w:rsid w:val="00AD440A"/>
    <w:rsid w:val="00AF2B99"/>
    <w:rsid w:val="00B0320E"/>
    <w:rsid w:val="00B14BC1"/>
    <w:rsid w:val="00B16108"/>
    <w:rsid w:val="00B235D5"/>
    <w:rsid w:val="00B337C4"/>
    <w:rsid w:val="00B61974"/>
    <w:rsid w:val="00B679C7"/>
    <w:rsid w:val="00B70926"/>
    <w:rsid w:val="00B76BA6"/>
    <w:rsid w:val="00B9515B"/>
    <w:rsid w:val="00BA7326"/>
    <w:rsid w:val="00BB7011"/>
    <w:rsid w:val="00BC280B"/>
    <w:rsid w:val="00BE44B0"/>
    <w:rsid w:val="00BF07A1"/>
    <w:rsid w:val="00BF4E36"/>
    <w:rsid w:val="00BF5D93"/>
    <w:rsid w:val="00C00C03"/>
    <w:rsid w:val="00C062EA"/>
    <w:rsid w:val="00C11FD5"/>
    <w:rsid w:val="00C16A9E"/>
    <w:rsid w:val="00C245A7"/>
    <w:rsid w:val="00C576D6"/>
    <w:rsid w:val="00C6538D"/>
    <w:rsid w:val="00C731A2"/>
    <w:rsid w:val="00C73E69"/>
    <w:rsid w:val="00C7742E"/>
    <w:rsid w:val="00C84B20"/>
    <w:rsid w:val="00C968AE"/>
    <w:rsid w:val="00CA314F"/>
    <w:rsid w:val="00CB6891"/>
    <w:rsid w:val="00CC5BEB"/>
    <w:rsid w:val="00CD75BC"/>
    <w:rsid w:val="00CE1D0D"/>
    <w:rsid w:val="00CF5E29"/>
    <w:rsid w:val="00D24A24"/>
    <w:rsid w:val="00D33974"/>
    <w:rsid w:val="00D55F0A"/>
    <w:rsid w:val="00D6312E"/>
    <w:rsid w:val="00D65FA9"/>
    <w:rsid w:val="00D7322E"/>
    <w:rsid w:val="00D73BAF"/>
    <w:rsid w:val="00D811BC"/>
    <w:rsid w:val="00D90355"/>
    <w:rsid w:val="00DB256F"/>
    <w:rsid w:val="00DC02C9"/>
    <w:rsid w:val="00E073E5"/>
    <w:rsid w:val="00E12E9E"/>
    <w:rsid w:val="00E15CE3"/>
    <w:rsid w:val="00E17516"/>
    <w:rsid w:val="00E347F4"/>
    <w:rsid w:val="00E618EF"/>
    <w:rsid w:val="00E65E80"/>
    <w:rsid w:val="00E76399"/>
    <w:rsid w:val="00E95816"/>
    <w:rsid w:val="00EA0134"/>
    <w:rsid w:val="00EC0111"/>
    <w:rsid w:val="00EC08EE"/>
    <w:rsid w:val="00ED22F5"/>
    <w:rsid w:val="00EE575E"/>
    <w:rsid w:val="00EE6D97"/>
    <w:rsid w:val="00F07082"/>
    <w:rsid w:val="00F12677"/>
    <w:rsid w:val="00F26755"/>
    <w:rsid w:val="00F41289"/>
    <w:rsid w:val="00F43CF9"/>
    <w:rsid w:val="00F526D7"/>
    <w:rsid w:val="00F54BF5"/>
    <w:rsid w:val="00F61B58"/>
    <w:rsid w:val="00F66DEC"/>
    <w:rsid w:val="00F6715E"/>
    <w:rsid w:val="00F72615"/>
    <w:rsid w:val="00F76A72"/>
    <w:rsid w:val="00F901C1"/>
    <w:rsid w:val="00F92D0D"/>
    <w:rsid w:val="00F979FA"/>
    <w:rsid w:val="00FB6503"/>
    <w:rsid w:val="00FC26B8"/>
    <w:rsid w:val="00FC432D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9FDC3"/>
  <w15:docId w15:val="{C6A2D7D6-1809-460A-8B96-1BB55778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96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968AE"/>
    <w:pPr>
      <w:keepNext/>
      <w:keepLines/>
      <w:numPr>
        <w:numId w:val="11"/>
      </w:numPr>
      <w:suppressAutoHyphens/>
      <w:spacing w:before="480" w:line="360" w:lineRule="auto"/>
      <w:jc w:val="center"/>
      <w:outlineLvl w:val="0"/>
    </w:pPr>
    <w:rPr>
      <w:rFonts w:ascii="Calibri" w:eastAsia="Times New Roman" w:hAnsi="Calibri" w:cs="Calibri"/>
      <w:b/>
      <w:bCs/>
      <w:sz w:val="24"/>
      <w:szCs w:val="28"/>
      <w:lang w:val="x-none"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C968AE"/>
    <w:pPr>
      <w:keepNext/>
      <w:keepLines/>
      <w:numPr>
        <w:ilvl w:val="1"/>
        <w:numId w:val="11"/>
      </w:numPr>
      <w:suppressAutoHyphens/>
      <w:spacing w:before="200" w:line="360" w:lineRule="auto"/>
      <w:jc w:val="center"/>
      <w:outlineLvl w:val="1"/>
    </w:pPr>
    <w:rPr>
      <w:rFonts w:ascii="Calibri" w:eastAsia="Times New Roman" w:hAnsi="Calibri" w:cs="Calibri"/>
      <w:bCs/>
      <w:sz w:val="24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54BF5"/>
  </w:style>
  <w:style w:type="paragraph" w:styleId="Stopka">
    <w:name w:val="footer"/>
    <w:basedOn w:val="Normalny"/>
    <w:link w:val="Stopka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54BF5"/>
  </w:style>
  <w:style w:type="paragraph" w:customStyle="1" w:styleId="Default">
    <w:name w:val="Default"/>
    <w:rsid w:val="0050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A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A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476C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4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5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5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55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874605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B14BC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4BC1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6170B1"/>
    <w:pPr>
      <w:spacing w:after="0" w:line="240" w:lineRule="auto"/>
    </w:pPr>
  </w:style>
  <w:style w:type="paragraph" w:customStyle="1" w:styleId="Zawartotabeli">
    <w:name w:val="Zawartość tabeli"/>
    <w:basedOn w:val="Normalny"/>
    <w:rsid w:val="00CD75B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F7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0D36DE"/>
    <w:pPr>
      <w:numPr>
        <w:ilvl w:val="6"/>
        <w:numId w:val="7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Textbody">
    <w:name w:val="Text body"/>
    <w:basedOn w:val="Normalny"/>
    <w:rsid w:val="000D36DE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7516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2E058F"/>
    <w:pPr>
      <w:widowControl w:val="0"/>
      <w:autoSpaceDE w:val="0"/>
      <w:autoSpaceDN w:val="0"/>
      <w:spacing w:before="28" w:after="0" w:line="240" w:lineRule="auto"/>
    </w:pPr>
    <w:rPr>
      <w:rFonts w:ascii="DejaVu Sans" w:eastAsia="DejaVu Sans" w:hAnsi="DejaVu Sans" w:cs="DejaVu Sans"/>
      <w:lang w:val="en-US"/>
    </w:rPr>
  </w:style>
  <w:style w:type="character" w:customStyle="1" w:styleId="Nagwek1Znak">
    <w:name w:val="Nagłówek 1 Znak"/>
    <w:basedOn w:val="Domylnaczcionkaakapitu"/>
    <w:link w:val="Nagwek1"/>
    <w:rsid w:val="00C968AE"/>
    <w:rPr>
      <w:rFonts w:ascii="Calibri" w:eastAsia="Times New Roman" w:hAnsi="Calibri" w:cs="Calibri"/>
      <w:b/>
      <w:bCs/>
      <w:sz w:val="24"/>
      <w:szCs w:val="28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C968AE"/>
    <w:rPr>
      <w:rFonts w:ascii="Calibri" w:eastAsia="Times New Roman" w:hAnsi="Calibri" w:cs="Calibri"/>
      <w:bCs/>
      <w:sz w:val="24"/>
      <w:szCs w:val="26"/>
      <w:lang w:val="x-none" w:eastAsia="ar-SA"/>
    </w:rPr>
  </w:style>
  <w:style w:type="table" w:customStyle="1" w:styleId="TableNormal">
    <w:name w:val="Table Normal"/>
    <w:uiPriority w:val="2"/>
    <w:semiHidden/>
    <w:unhideWhenUsed/>
    <w:qFormat/>
    <w:rsid w:val="00F61B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r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B65B-06D1-4476-B9AA-625F015F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Krawiec Barbara</dc:creator>
  <cp:lastModifiedBy>Użytkownik systemu Windows</cp:lastModifiedBy>
  <cp:revision>4</cp:revision>
  <cp:lastPrinted>2020-02-26T13:38:00Z</cp:lastPrinted>
  <dcterms:created xsi:type="dcterms:W3CDTF">2024-11-21T10:45:00Z</dcterms:created>
  <dcterms:modified xsi:type="dcterms:W3CDTF">2025-01-14T08:25:00Z</dcterms:modified>
</cp:coreProperties>
</file>