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79" w:rsidRPr="006A1F26" w:rsidRDefault="000E3779" w:rsidP="000E3779">
      <w:pPr>
        <w:spacing w:after="0" w:line="240" w:lineRule="auto"/>
        <w:rPr>
          <w:rFonts w:cstheme="minorHAnsi"/>
          <w:sz w:val="20"/>
          <w:szCs w:val="20"/>
          <w:lang w:eastAsia="pl-PL"/>
        </w:rPr>
      </w:pPr>
      <w:r w:rsidRPr="006A1F26">
        <w:rPr>
          <w:rFonts w:cstheme="minorHAnsi"/>
          <w:sz w:val="20"/>
          <w:szCs w:val="20"/>
          <w:lang w:eastAsia="pl-PL"/>
        </w:rPr>
        <w:t>Załącznik nr 1 do Regulaminu</w:t>
      </w:r>
    </w:p>
    <w:p w:rsidR="000E3779" w:rsidRDefault="000E3779" w:rsidP="000E3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E3779" w:rsidRPr="00902685" w:rsidRDefault="000E3779" w:rsidP="000E3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E3779" w:rsidRPr="003E62D7" w:rsidRDefault="000E3779" w:rsidP="000E37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E62D7">
        <w:rPr>
          <w:rFonts w:ascii="Times New Roman" w:hAnsi="Times New Roman" w:cs="Times New Roman"/>
          <w:b/>
          <w:sz w:val="24"/>
          <w:szCs w:val="24"/>
          <w:lang w:eastAsia="pl-PL"/>
        </w:rPr>
        <w:t>FORMULARZ ZGŁOSZENIOWY DO UDZIAŁU W PROJEKCIE</w:t>
      </w:r>
    </w:p>
    <w:p w:rsidR="000E3779" w:rsidRPr="003E62D7" w:rsidRDefault="000E3779" w:rsidP="000E37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E62D7">
        <w:rPr>
          <w:rFonts w:ascii="Times New Roman" w:hAnsi="Times New Roman" w:cs="Times New Roman"/>
          <w:b/>
          <w:sz w:val="24"/>
          <w:szCs w:val="24"/>
          <w:lang w:eastAsia="pl-PL"/>
        </w:rPr>
        <w:t>pn. „Inkubator aktywności społeczno-zawodowej II”</w:t>
      </w:r>
    </w:p>
    <w:p w:rsidR="000E3779" w:rsidRPr="003E62D7" w:rsidRDefault="000E3779" w:rsidP="000E37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DLA KANDYDATA/KANDYDTKI</w:t>
      </w:r>
      <w:r w:rsidRPr="003E62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NA UCZESTNIKA/UCZESTNICZKĘ</w:t>
      </w:r>
    </w:p>
    <w:p w:rsidR="000E3779" w:rsidRPr="00902685" w:rsidRDefault="000E3779" w:rsidP="000E3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E3779" w:rsidRPr="00902685" w:rsidRDefault="000E3779" w:rsidP="000E377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685">
        <w:rPr>
          <w:rFonts w:ascii="Times New Roman" w:hAnsi="Times New Roman" w:cs="Times New Roman"/>
          <w:sz w:val="24"/>
          <w:szCs w:val="24"/>
        </w:rPr>
        <w:t xml:space="preserve">Udział w projekcie jest bezpłatny. Osoby, które zgłoszą chęć uczestnictwa i zostaną zakwalifikowane do projektu, wezmą udział w przewidzianych w projekcie formach wsparcia. </w:t>
      </w:r>
    </w:p>
    <w:p w:rsidR="000E3779" w:rsidRPr="00902685" w:rsidRDefault="000E3779" w:rsidP="000E377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779" w:rsidRPr="00902685" w:rsidRDefault="000E3779" w:rsidP="000E3779">
      <w:pPr>
        <w:spacing w:after="1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2685">
        <w:rPr>
          <w:rFonts w:ascii="Times New Roman" w:hAnsi="Times New Roman" w:cs="Times New Roman"/>
          <w:b/>
          <w:bCs/>
          <w:sz w:val="24"/>
          <w:szCs w:val="24"/>
          <w:u w:val="single"/>
        </w:rPr>
        <w:t>Prosimy o wypełnienie formularza zgłoszeniowego DUŻYMI literami</w:t>
      </w:r>
    </w:p>
    <w:p w:rsidR="000E3779" w:rsidRPr="00902685" w:rsidRDefault="0047530B" w:rsidP="000E377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E3779" w:rsidRPr="00902685">
        <w:rPr>
          <w:rFonts w:ascii="Times New Roman" w:hAnsi="Times New Roman" w:cs="Times New Roman"/>
          <w:b/>
          <w:sz w:val="24"/>
          <w:szCs w:val="24"/>
        </w:rPr>
        <w:t xml:space="preserve">. Dane osobowe </w:t>
      </w:r>
      <w:r w:rsidR="009C35EC">
        <w:rPr>
          <w:rFonts w:ascii="Times New Roman" w:hAnsi="Times New Roman" w:cs="Times New Roman"/>
          <w:b/>
          <w:sz w:val="24"/>
          <w:szCs w:val="24"/>
        </w:rPr>
        <w:t>kandydat</w:t>
      </w:r>
      <w:r w:rsidR="000E3779">
        <w:rPr>
          <w:rFonts w:ascii="Times New Roman" w:hAnsi="Times New Roman" w:cs="Times New Roman"/>
          <w:b/>
          <w:sz w:val="24"/>
          <w:szCs w:val="24"/>
        </w:rPr>
        <w:t>a/kandydatki</w:t>
      </w:r>
      <w:r w:rsidR="000E3779" w:rsidRPr="00902685">
        <w:rPr>
          <w:rFonts w:ascii="Times New Roman" w:hAnsi="Times New Roman" w:cs="Times New Roman"/>
          <w:b/>
          <w:sz w:val="24"/>
          <w:szCs w:val="24"/>
        </w:rPr>
        <w:t xml:space="preserve"> na uczestnika/uczestniczkę projektu</w:t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3209"/>
        <w:gridCol w:w="5886"/>
      </w:tblGrid>
      <w:tr w:rsidR="000E3779" w:rsidRPr="00902685" w:rsidTr="00C74A22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79" w:rsidRPr="00902685" w:rsidRDefault="000E3779" w:rsidP="00C74A22">
            <w:pPr>
              <w:snapToGrid w:val="0"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85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79" w:rsidRPr="00902685" w:rsidRDefault="000E3779" w:rsidP="00C74A22">
            <w:pPr>
              <w:snapToGrid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779" w:rsidRPr="00902685" w:rsidTr="00C74A22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79" w:rsidRPr="00902685" w:rsidRDefault="000E3779" w:rsidP="00E81FAB">
            <w:pPr>
              <w:snapToGrid w:val="0"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85"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79" w:rsidRPr="00902685" w:rsidRDefault="000E3779" w:rsidP="00C74A22">
            <w:pPr>
              <w:snapToGrid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779" w:rsidRPr="00902685" w:rsidTr="00C74A22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79" w:rsidRPr="00902685" w:rsidRDefault="000E3779" w:rsidP="00C74A22">
            <w:pPr>
              <w:snapToGrid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85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79" w:rsidRPr="00902685" w:rsidRDefault="000E3779" w:rsidP="00C74A22">
            <w:pPr>
              <w:snapToGrid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779" w:rsidRPr="00902685" w:rsidTr="00C74A22">
        <w:trPr>
          <w:trHeight w:val="1334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79" w:rsidRPr="00902685" w:rsidRDefault="000E3779" w:rsidP="00C74A22">
            <w:pPr>
              <w:snapToGrid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85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  <w:r w:rsidRPr="009026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02685">
              <w:rPr>
                <w:rFonts w:ascii="Times New Roman" w:hAnsi="Times New Roman" w:cs="Times New Roman"/>
                <w:sz w:val="24"/>
                <w:szCs w:val="24"/>
              </w:rPr>
              <w:t>(ulica, nr domu, nr mieszkania, miejscowość, kod pocztowy, poczta, powiat, województwo)</w:t>
            </w:r>
            <w:r w:rsidRPr="009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79" w:rsidRPr="00902685" w:rsidRDefault="000E3779" w:rsidP="00C74A22">
            <w:pPr>
              <w:snapToGrid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779" w:rsidRDefault="000E3779" w:rsidP="00C74A22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34B" w:rsidRPr="00902685" w:rsidRDefault="0016434B" w:rsidP="00C74A22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779" w:rsidRPr="00902685" w:rsidTr="00C74A22">
        <w:trPr>
          <w:trHeight w:val="159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79" w:rsidRPr="00902685" w:rsidRDefault="000E3779" w:rsidP="00C74A22">
            <w:pPr>
              <w:snapToGri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5">
              <w:rPr>
                <w:rFonts w:ascii="Times New Roman" w:hAnsi="Times New Roman" w:cs="Times New Roman"/>
                <w:b/>
                <w:sz w:val="24"/>
                <w:szCs w:val="24"/>
              </w:rPr>
              <w:t>Dokładny adres do korespondencji</w:t>
            </w:r>
            <w:r w:rsidRPr="0090268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  <w:p w:rsidR="000E3779" w:rsidRPr="00902685" w:rsidRDefault="000E3779" w:rsidP="00C74A22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85">
              <w:rPr>
                <w:rFonts w:ascii="Times New Roman" w:hAnsi="Times New Roman" w:cs="Times New Roman"/>
                <w:sz w:val="24"/>
                <w:szCs w:val="24"/>
              </w:rPr>
              <w:t>(ulica, nr domu, nr mieszkania miejscowość, kod pocztowy, poczta, powiat, województwo)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79" w:rsidRDefault="000E3779" w:rsidP="00C74A22">
            <w:pPr>
              <w:snapToGrid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34B" w:rsidRDefault="0016434B" w:rsidP="00C74A22">
            <w:pPr>
              <w:snapToGrid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34B" w:rsidRPr="00902685" w:rsidRDefault="0016434B" w:rsidP="00C74A22">
            <w:pPr>
              <w:snapToGrid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779" w:rsidRPr="00902685" w:rsidTr="00C74A22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79" w:rsidRPr="00902685" w:rsidRDefault="000E3779" w:rsidP="00C74A22">
            <w:pPr>
              <w:snapToGrid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85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79" w:rsidRPr="00902685" w:rsidRDefault="000E3779" w:rsidP="00C74A22">
            <w:pPr>
              <w:snapToGrid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779" w:rsidRPr="00902685" w:rsidTr="00C74A22">
        <w:trPr>
          <w:trHeight w:val="362"/>
        </w:trPr>
        <w:tc>
          <w:tcPr>
            <w:tcW w:w="3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79" w:rsidRPr="00902685" w:rsidRDefault="006924D1" w:rsidP="00C74A22">
            <w:pPr>
              <w:snapToGrid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79" w:rsidRPr="00902685" w:rsidRDefault="000E3779" w:rsidP="00C74A22">
            <w:pPr>
              <w:snapToGrid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3779" w:rsidRDefault="000E3779" w:rsidP="000E3779">
      <w:pPr>
        <w:spacing w:after="16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7A03" w:rsidRPr="00902685" w:rsidRDefault="0047530B" w:rsidP="000E3779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</w:t>
      </w:r>
      <w:r w:rsidR="000E3779" w:rsidRPr="009026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Czynniki kwalifikujące osobę do udziału w projekcie </w:t>
      </w:r>
      <w:r w:rsidR="00F37CF6">
        <w:rPr>
          <w:rFonts w:ascii="Times New Roman" w:hAnsi="Times New Roman" w:cs="Times New Roman"/>
          <w:b/>
          <w:sz w:val="24"/>
          <w:szCs w:val="24"/>
        </w:rPr>
        <w:t>(należy zaznaczyć krzyżykiem):</w:t>
      </w:r>
    </w:p>
    <w:tbl>
      <w:tblPr>
        <w:tblStyle w:val="Tabela-Siatka"/>
        <w:tblW w:w="10349" w:type="dxa"/>
        <w:tblInd w:w="-426" w:type="dxa"/>
        <w:tblLook w:val="04A0" w:firstRow="1" w:lastRow="0" w:firstColumn="1" w:lastColumn="0" w:noHBand="0" w:noVBand="1"/>
      </w:tblPr>
      <w:tblGrid>
        <w:gridCol w:w="4104"/>
        <w:gridCol w:w="1425"/>
        <w:gridCol w:w="1560"/>
        <w:gridCol w:w="1559"/>
        <w:gridCol w:w="1701"/>
      </w:tblGrid>
      <w:tr w:rsidR="00E41B28" w:rsidRPr="00902685" w:rsidTr="00761A56">
        <w:tc>
          <w:tcPr>
            <w:tcW w:w="410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41B28" w:rsidRPr="00902685" w:rsidRDefault="00E41B28" w:rsidP="00C74A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45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E41B28" w:rsidRPr="00E41B28" w:rsidRDefault="00E41B28" w:rsidP="00E41B28">
            <w:pPr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sz w:val="10"/>
                <w:szCs w:val="10"/>
              </w:rPr>
            </w:pPr>
          </w:p>
          <w:p w:rsidR="00E41B28" w:rsidRDefault="00E41B28" w:rsidP="00E41B28">
            <w:pPr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sz w:val="24"/>
                <w:szCs w:val="24"/>
              </w:rPr>
            </w:pPr>
            <w:r w:rsidRPr="00E41B28">
              <w:rPr>
                <w:rFonts w:ascii="Times New Roman" w:eastAsia="DejaVuSans" w:hAnsi="Times New Roman" w:cs="Times New Roman"/>
                <w:b/>
                <w:sz w:val="24"/>
                <w:szCs w:val="24"/>
              </w:rPr>
              <w:t>Osoba zagrożona ubóstwem lub wykluczeniem społecznym</w:t>
            </w:r>
          </w:p>
          <w:p w:rsidR="00E41B28" w:rsidRPr="00E41B28" w:rsidRDefault="00E41B28" w:rsidP="00E41B28">
            <w:pPr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sz w:val="10"/>
                <w:szCs w:val="10"/>
              </w:rPr>
            </w:pPr>
          </w:p>
        </w:tc>
      </w:tr>
      <w:tr w:rsidR="00E41B28" w:rsidRPr="00902685" w:rsidTr="00761A56">
        <w:tc>
          <w:tcPr>
            <w:tcW w:w="4104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E41B28" w:rsidRPr="00902685" w:rsidRDefault="00E41B28" w:rsidP="00E41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E41B28" w:rsidRPr="00E41B28" w:rsidRDefault="00E41B28" w:rsidP="00E41B28">
            <w:pPr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0"/>
                <w:szCs w:val="10"/>
              </w:rPr>
            </w:pPr>
          </w:p>
          <w:p w:rsidR="00E41B28" w:rsidRPr="00E41B28" w:rsidRDefault="00E41B28" w:rsidP="00F37CF6">
            <w:pPr>
              <w:spacing w:after="0" w:line="240" w:lineRule="auto"/>
              <w:jc w:val="center"/>
              <w:rPr>
                <w:rFonts w:ascii="Times New Roman" w:eastAsia="DejaVuSans" w:hAnsi="Times New Roman" w:cs="Times New Roman"/>
              </w:rPr>
            </w:pPr>
            <w:r w:rsidRPr="00E41B28">
              <w:rPr>
                <w:rFonts w:ascii="Times New Roman" w:eastAsia="DejaVuSans" w:hAnsi="Times New Roman" w:cs="Times New Roman"/>
              </w:rPr>
              <w:t>Osoba zamieszkała na terenie m. Częstochowy /</w:t>
            </w:r>
            <w:r>
              <w:rPr>
                <w:rFonts w:ascii="Times New Roman" w:eastAsia="DejaVuSans" w:hAnsi="Times New Roman" w:cs="Times New Roman"/>
              </w:rPr>
              <w:br/>
            </w:r>
            <w:r w:rsidRPr="00E41B28">
              <w:rPr>
                <w:rFonts w:ascii="Times New Roman" w:eastAsia="DejaVuSans" w:hAnsi="Times New Roman" w:cs="Times New Roman"/>
              </w:rPr>
              <w:t xml:space="preserve"> pow. Częstochowskiego</w:t>
            </w:r>
          </w:p>
          <w:p w:rsidR="00E41B28" w:rsidRPr="00E41B28" w:rsidRDefault="00E41B28" w:rsidP="00E41B28">
            <w:pPr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E41B28" w:rsidRPr="00E41B28" w:rsidRDefault="00E41B28" w:rsidP="00E41B28">
            <w:pPr>
              <w:spacing w:after="0" w:line="240" w:lineRule="auto"/>
              <w:jc w:val="center"/>
              <w:rPr>
                <w:rFonts w:ascii="Times New Roman" w:eastAsia="DejaVuSans" w:hAnsi="Times New Roman" w:cs="Times New Roman"/>
              </w:rPr>
            </w:pPr>
            <w:r w:rsidRPr="00E41B28">
              <w:rPr>
                <w:rFonts w:ascii="Times New Roman" w:eastAsia="DejaVuSans" w:hAnsi="Times New Roman" w:cs="Times New Roman"/>
              </w:rPr>
              <w:t xml:space="preserve">Osoba zamieszkała na terenie </w:t>
            </w:r>
            <w:r>
              <w:rPr>
                <w:rFonts w:ascii="Times New Roman" w:eastAsia="DejaVuSans" w:hAnsi="Times New Roman" w:cs="Times New Roman"/>
              </w:rPr>
              <w:br/>
            </w:r>
            <w:r w:rsidRPr="00E41B28">
              <w:rPr>
                <w:rFonts w:ascii="Times New Roman" w:eastAsia="DejaVuSans" w:hAnsi="Times New Roman" w:cs="Times New Roman"/>
              </w:rPr>
              <w:t>m. Kłobucka /</w:t>
            </w:r>
            <w:r w:rsidRPr="00E41B28">
              <w:rPr>
                <w:rFonts w:ascii="Times New Roman" w:eastAsia="DejaVuSans" w:hAnsi="Times New Roman" w:cs="Times New Roman"/>
              </w:rPr>
              <w:br/>
              <w:t xml:space="preserve"> pow. kłobuckiego</w:t>
            </w:r>
          </w:p>
        </w:tc>
      </w:tr>
      <w:tr w:rsidR="00E41B28" w:rsidRPr="00902685" w:rsidTr="00F37CF6">
        <w:tc>
          <w:tcPr>
            <w:tcW w:w="4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1B28" w:rsidRPr="00902685" w:rsidRDefault="00E41B28" w:rsidP="00E41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E41B28" w:rsidRPr="00F37CF6" w:rsidRDefault="00E41B28" w:rsidP="008D7A0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CF6">
              <w:rPr>
                <w:rFonts w:ascii="Times New Roman" w:hAnsi="Times New Roman" w:cs="Times New Roman"/>
                <w:lang w:eastAsia="pl-PL"/>
              </w:rPr>
              <w:t xml:space="preserve"> Osoba bezrobotna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E41B28" w:rsidRPr="00F37CF6" w:rsidRDefault="00E41B28" w:rsidP="008D7A0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CF6">
              <w:rPr>
                <w:rFonts w:ascii="Times New Roman" w:eastAsia="DejaVuSans" w:hAnsi="Times New Roman" w:cs="Times New Roman"/>
                <w:lang w:eastAsia="pl-PL"/>
              </w:rPr>
              <w:t>Osoba bierna zawodowo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E41B28" w:rsidRPr="00F37CF6" w:rsidRDefault="00E41B28" w:rsidP="008D7A0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CF6">
              <w:rPr>
                <w:rFonts w:ascii="Times New Roman" w:hAnsi="Times New Roman" w:cs="Times New Roman"/>
                <w:lang w:eastAsia="pl-PL"/>
              </w:rPr>
              <w:t xml:space="preserve"> Osoba bezrobotna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E41B28" w:rsidRPr="00F37CF6" w:rsidRDefault="00E41B28" w:rsidP="008D7A0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CF6">
              <w:rPr>
                <w:rFonts w:ascii="Times New Roman" w:eastAsia="DejaVuSans" w:hAnsi="Times New Roman" w:cs="Times New Roman"/>
                <w:lang w:eastAsia="pl-PL"/>
              </w:rPr>
              <w:t>Osoba bierna zawodowo</w:t>
            </w:r>
          </w:p>
        </w:tc>
      </w:tr>
      <w:tr w:rsidR="00F37CF6" w:rsidRPr="00902685" w:rsidTr="00F37CF6">
        <w:trPr>
          <w:trHeight w:val="617"/>
        </w:trPr>
        <w:tc>
          <w:tcPr>
            <w:tcW w:w="4104" w:type="dxa"/>
            <w:vAlign w:val="center"/>
          </w:tcPr>
          <w:p w:rsidR="00F37CF6" w:rsidRPr="00902685" w:rsidRDefault="00F37CF6" w:rsidP="008D7A03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Osoba lub rodzina korzystająca ze świadczeń pomocy społecznej </w:t>
            </w:r>
            <w:r w:rsidRPr="008D7A03">
              <w:rPr>
                <w:rFonts w:ascii="Times New Roman" w:eastAsia="DejaVuSans" w:hAnsi="Times New Roman" w:cs="Times New Roman"/>
                <w:sz w:val="20"/>
                <w:szCs w:val="20"/>
              </w:rPr>
              <w:t>(MOPS)</w:t>
            </w:r>
          </w:p>
        </w:tc>
        <w:tc>
          <w:tcPr>
            <w:tcW w:w="1425" w:type="dxa"/>
          </w:tcPr>
          <w:p w:rsidR="00F37CF6" w:rsidRPr="00902685" w:rsidRDefault="00F37CF6" w:rsidP="00F37C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7CF6" w:rsidRPr="00902685" w:rsidRDefault="00F37CF6" w:rsidP="00F37C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7CF6" w:rsidRPr="00902685" w:rsidRDefault="00F37CF6" w:rsidP="00F37C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CF6" w:rsidRPr="00902685" w:rsidRDefault="00F37CF6" w:rsidP="00F37C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0E16" w:rsidRPr="00902685" w:rsidTr="00F37CF6">
        <w:trPr>
          <w:trHeight w:val="617"/>
        </w:trPr>
        <w:tc>
          <w:tcPr>
            <w:tcW w:w="4104" w:type="dxa"/>
            <w:vAlign w:val="center"/>
          </w:tcPr>
          <w:p w:rsidR="00990E16" w:rsidRPr="00902685" w:rsidRDefault="00990E16" w:rsidP="006924D1">
            <w:pPr>
              <w:widowControl w:val="0"/>
              <w:autoSpaceDE w:val="0"/>
              <w:autoSpaceDN w:val="0"/>
              <w:spacing w:before="80" w:after="80"/>
              <w:ind w:left="3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2685">
              <w:rPr>
                <w:rFonts w:ascii="Times New Roman" w:eastAsia="DejaVu Sans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oba</w:t>
            </w:r>
            <w:r w:rsidRPr="00902685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znajdująca się w</w:t>
            </w:r>
            <w:r w:rsidR="006924D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sytuacji  kryzysowej</w:t>
            </w:r>
            <w:r w:rsidRPr="00902685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F37CF6">
              <w:rPr>
                <w:rFonts w:ascii="Times New Roman" w:eastAsia="DejaVu Sans" w:hAnsi="Times New Roman" w:cs="Times New Roman"/>
                <w:sz w:val="20"/>
                <w:szCs w:val="20"/>
              </w:rPr>
              <w:t>(zdarzenia losowe)</w:t>
            </w:r>
          </w:p>
        </w:tc>
        <w:tc>
          <w:tcPr>
            <w:tcW w:w="1425" w:type="dxa"/>
          </w:tcPr>
          <w:p w:rsidR="00990E16" w:rsidRPr="00902685" w:rsidRDefault="00990E16" w:rsidP="00990E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0E16" w:rsidRPr="00902685" w:rsidRDefault="00990E16" w:rsidP="00990E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E16" w:rsidRPr="00902685" w:rsidRDefault="00990E16" w:rsidP="00990E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E16" w:rsidRPr="00902685" w:rsidRDefault="00990E16" w:rsidP="00990E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0E16" w:rsidRPr="00902685" w:rsidTr="00A03587">
        <w:trPr>
          <w:trHeight w:val="617"/>
        </w:trPr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990E16" w:rsidRPr="00902685" w:rsidRDefault="00990E16" w:rsidP="008D7A03">
            <w:pPr>
              <w:widowControl w:val="0"/>
              <w:autoSpaceDE w:val="0"/>
              <w:autoSpaceDN w:val="0"/>
              <w:spacing w:before="80" w:after="80"/>
              <w:ind w:left="3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Osoba zadłużona </w:t>
            </w:r>
            <w:r w:rsidR="008D7A03">
              <w:rPr>
                <w:rFonts w:ascii="Times New Roman" w:eastAsia="DejaVu Sans" w:hAnsi="Times New Roman" w:cs="Times New Roman"/>
                <w:sz w:val="24"/>
                <w:szCs w:val="24"/>
              </w:rPr>
              <w:br/>
            </w:r>
            <w:r w:rsidRPr="008D7A03">
              <w:rPr>
                <w:rFonts w:ascii="Times New Roman" w:eastAsia="DejaVu Sans" w:hAnsi="Times New Roman" w:cs="Times New Roman"/>
                <w:sz w:val="20"/>
                <w:szCs w:val="20"/>
              </w:rPr>
              <w:t>(np. wobec ZGM, innych wynajmujących)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990E16" w:rsidRPr="00902685" w:rsidRDefault="00990E16" w:rsidP="00990E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0E16" w:rsidRPr="00902685" w:rsidRDefault="00990E16" w:rsidP="00990E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0E16" w:rsidRPr="00902685" w:rsidRDefault="00990E16" w:rsidP="00990E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0E16" w:rsidRPr="00902685" w:rsidRDefault="00990E16" w:rsidP="00990E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0E16" w:rsidRPr="00902685" w:rsidTr="00A03587">
        <w:trPr>
          <w:trHeight w:val="617"/>
        </w:trPr>
        <w:tc>
          <w:tcPr>
            <w:tcW w:w="4104" w:type="dxa"/>
            <w:tcBorders>
              <w:top w:val="single" w:sz="4" w:space="0" w:color="auto"/>
            </w:tcBorders>
            <w:vAlign w:val="center"/>
          </w:tcPr>
          <w:p w:rsidR="00990E16" w:rsidRPr="00902685" w:rsidRDefault="00990E16" w:rsidP="008D7A03">
            <w:pPr>
              <w:widowControl w:val="0"/>
              <w:autoSpaceDE w:val="0"/>
              <w:autoSpaceDN w:val="0"/>
              <w:spacing w:before="80" w:after="80"/>
              <w:ind w:left="3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Osoba</w:t>
            </w:r>
            <w:r w:rsidRPr="00902685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przeżywająca problemy rodzinne (przemoc, bezradność opiekuńczo-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wychowawcza, etc.)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990E16" w:rsidRPr="00902685" w:rsidRDefault="00990E16" w:rsidP="00990E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0E16" w:rsidRPr="00902685" w:rsidRDefault="00990E16" w:rsidP="00990E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0E16" w:rsidRPr="00902685" w:rsidRDefault="00990E16" w:rsidP="00990E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0E16" w:rsidRPr="00902685" w:rsidRDefault="00990E16" w:rsidP="00990E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4064" w:rsidRPr="00902685" w:rsidTr="00F37CF6">
        <w:trPr>
          <w:trHeight w:val="617"/>
        </w:trPr>
        <w:tc>
          <w:tcPr>
            <w:tcW w:w="4104" w:type="dxa"/>
            <w:vAlign w:val="center"/>
          </w:tcPr>
          <w:p w:rsidR="00674064" w:rsidRDefault="00674064" w:rsidP="008D7A03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Osoba długotrwale bezrobotna </w:t>
            </w:r>
            <w:r w:rsidRPr="00F37CF6">
              <w:rPr>
                <w:rFonts w:ascii="Times New Roman" w:eastAsia="DejaVu Sans" w:hAnsi="Times New Roman" w:cs="Times New Roman"/>
                <w:sz w:val="20"/>
                <w:szCs w:val="20"/>
              </w:rPr>
              <w:t>(zarejestrowana w PUP powyżej 12 miesięcy)</w:t>
            </w:r>
          </w:p>
        </w:tc>
        <w:tc>
          <w:tcPr>
            <w:tcW w:w="1425" w:type="dxa"/>
          </w:tcPr>
          <w:p w:rsidR="00674064" w:rsidRPr="00902685" w:rsidRDefault="00674064" w:rsidP="00F37C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4064" w:rsidRPr="00902685" w:rsidRDefault="00674064" w:rsidP="00F37C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4064" w:rsidRPr="00902685" w:rsidRDefault="00674064" w:rsidP="00F37C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064" w:rsidRPr="00902685" w:rsidRDefault="00674064" w:rsidP="00F37C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4064" w:rsidRPr="00902685" w:rsidTr="00F37CF6">
        <w:trPr>
          <w:trHeight w:val="617"/>
        </w:trPr>
        <w:tc>
          <w:tcPr>
            <w:tcW w:w="4104" w:type="dxa"/>
            <w:vAlign w:val="center"/>
          </w:tcPr>
          <w:p w:rsidR="00674064" w:rsidRDefault="00674064" w:rsidP="008D7A03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Osoba przebywająca w pi</w:t>
            </w:r>
            <w:r w:rsidR="00F240AB">
              <w:rPr>
                <w:rFonts w:ascii="Times New Roman" w:eastAsia="DejaVuSans" w:hAnsi="Times New Roman" w:cs="Times New Roman"/>
                <w:sz w:val="24"/>
                <w:szCs w:val="24"/>
              </w:rPr>
              <w:t>eczy zastępczej lub opuszczająca</w:t>
            </w: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pieczę zastępczą </w:t>
            </w:r>
          </w:p>
        </w:tc>
        <w:tc>
          <w:tcPr>
            <w:tcW w:w="1425" w:type="dxa"/>
          </w:tcPr>
          <w:p w:rsidR="00674064" w:rsidRPr="00902685" w:rsidRDefault="00674064" w:rsidP="00F37C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4064" w:rsidRPr="00902685" w:rsidRDefault="00674064" w:rsidP="00F37C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4064" w:rsidRPr="00902685" w:rsidRDefault="00674064" w:rsidP="00F37C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064" w:rsidRPr="00902685" w:rsidRDefault="00674064" w:rsidP="00F37C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4064" w:rsidRPr="00902685" w:rsidTr="008D7A03">
        <w:trPr>
          <w:trHeight w:val="542"/>
        </w:trPr>
        <w:tc>
          <w:tcPr>
            <w:tcW w:w="4104" w:type="dxa"/>
            <w:vAlign w:val="center"/>
          </w:tcPr>
          <w:p w:rsidR="00674064" w:rsidRDefault="00674064" w:rsidP="008D7A03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Osoba z niepełnosprawnościami</w:t>
            </w:r>
          </w:p>
        </w:tc>
        <w:tc>
          <w:tcPr>
            <w:tcW w:w="1425" w:type="dxa"/>
          </w:tcPr>
          <w:p w:rsidR="00674064" w:rsidRPr="00902685" w:rsidRDefault="00674064" w:rsidP="0067406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4064" w:rsidRPr="00902685" w:rsidRDefault="00674064" w:rsidP="0067406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4064" w:rsidRPr="00902685" w:rsidRDefault="00674064" w:rsidP="0067406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064" w:rsidRPr="00902685" w:rsidRDefault="00674064" w:rsidP="0067406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40AB" w:rsidRPr="00902685" w:rsidTr="00F37CF6">
        <w:trPr>
          <w:trHeight w:val="617"/>
        </w:trPr>
        <w:tc>
          <w:tcPr>
            <w:tcW w:w="4104" w:type="dxa"/>
            <w:vAlign w:val="center"/>
          </w:tcPr>
          <w:p w:rsidR="00F240AB" w:rsidRPr="00F37CF6" w:rsidRDefault="00F240AB" w:rsidP="008D7A03">
            <w:pPr>
              <w:widowControl w:val="0"/>
              <w:autoSpaceDE w:val="0"/>
              <w:autoSpaceDN w:val="0"/>
              <w:spacing w:before="80" w:after="80"/>
              <w:ind w:left="3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37CF6">
              <w:rPr>
                <w:rFonts w:ascii="Times New Roman" w:eastAsia="DejaVu Sans" w:hAnsi="Times New Roman" w:cs="Times New Roman"/>
                <w:sz w:val="24"/>
                <w:szCs w:val="24"/>
              </w:rPr>
              <w:t>Osoba uzależniona, w tym po odbytym leczeniu odwykowym</w:t>
            </w:r>
          </w:p>
        </w:tc>
        <w:tc>
          <w:tcPr>
            <w:tcW w:w="1425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40AB" w:rsidRPr="00902685" w:rsidTr="00F37CF6">
        <w:trPr>
          <w:trHeight w:val="617"/>
        </w:trPr>
        <w:tc>
          <w:tcPr>
            <w:tcW w:w="4104" w:type="dxa"/>
            <w:vAlign w:val="center"/>
          </w:tcPr>
          <w:p w:rsidR="00F240AB" w:rsidRDefault="00F240AB" w:rsidP="008D7A03">
            <w:pPr>
              <w:autoSpaceDE w:val="0"/>
              <w:autoSpaceDN w:val="0"/>
              <w:adjustRightInd w:val="0"/>
              <w:spacing w:before="53" w:after="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Członkowie gospodarstw domowych sprawujących opiekę nad osobą potrzebującą wsparcia w codziennym funkcjonowaniu</w:t>
            </w:r>
          </w:p>
        </w:tc>
        <w:tc>
          <w:tcPr>
            <w:tcW w:w="1425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40AB" w:rsidRPr="00902685" w:rsidTr="00F37CF6">
        <w:trPr>
          <w:trHeight w:val="617"/>
        </w:trPr>
        <w:tc>
          <w:tcPr>
            <w:tcW w:w="4104" w:type="dxa"/>
            <w:vAlign w:val="center"/>
          </w:tcPr>
          <w:p w:rsidR="00F240AB" w:rsidRDefault="00F240AB" w:rsidP="008D7A03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Osoba potrzebująca wsparcia </w:t>
            </w: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br/>
              <w:t>w codziennym funkcjonowaniu</w:t>
            </w:r>
          </w:p>
        </w:tc>
        <w:tc>
          <w:tcPr>
            <w:tcW w:w="1425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40AB" w:rsidRPr="00902685" w:rsidTr="00F37CF6">
        <w:trPr>
          <w:trHeight w:val="550"/>
        </w:trPr>
        <w:tc>
          <w:tcPr>
            <w:tcW w:w="4104" w:type="dxa"/>
            <w:vAlign w:val="center"/>
          </w:tcPr>
          <w:p w:rsidR="00F240AB" w:rsidRPr="008B5902" w:rsidRDefault="00F240AB" w:rsidP="008D7A03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8B5902">
              <w:rPr>
                <w:rFonts w:ascii="Times New Roman" w:eastAsia="DejaVuSans" w:hAnsi="Times New Roman" w:cs="Times New Roman"/>
                <w:sz w:val="24"/>
                <w:szCs w:val="24"/>
              </w:rPr>
              <w:t>Osoba opuszczająca placówkę opieki instytucjonalnej</w:t>
            </w:r>
            <w:r w:rsidR="00990E16">
              <w:rPr>
                <w:rFonts w:ascii="Times New Roman" w:eastAsia="DejaVuSans" w:hAnsi="Times New Roman" w:cs="Times New Roman"/>
                <w:sz w:val="24"/>
                <w:szCs w:val="24"/>
              </w:rPr>
              <w:t>, w tym w szczególności dom pomocy społecznej</w:t>
            </w:r>
          </w:p>
        </w:tc>
        <w:tc>
          <w:tcPr>
            <w:tcW w:w="1425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40AB" w:rsidRPr="00902685" w:rsidTr="00F37CF6">
        <w:trPr>
          <w:trHeight w:val="550"/>
        </w:trPr>
        <w:tc>
          <w:tcPr>
            <w:tcW w:w="4104" w:type="dxa"/>
            <w:vAlign w:val="center"/>
          </w:tcPr>
          <w:p w:rsidR="00F240AB" w:rsidRDefault="00F240AB" w:rsidP="008D7A03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Osoba w kryzysie bezdomności, dotknięta wykluczeniem z dostępu do mieszkań lub zagrożona bezdomnością</w:t>
            </w:r>
          </w:p>
        </w:tc>
        <w:tc>
          <w:tcPr>
            <w:tcW w:w="1425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40AB" w:rsidRPr="00902685" w:rsidTr="00F37CF6">
        <w:trPr>
          <w:trHeight w:val="550"/>
        </w:trPr>
        <w:tc>
          <w:tcPr>
            <w:tcW w:w="4104" w:type="dxa"/>
            <w:vAlign w:val="center"/>
          </w:tcPr>
          <w:p w:rsidR="00F240AB" w:rsidRDefault="00F240AB" w:rsidP="008D7A03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Osoba odbywająca karę pozbawienia wolności, objęta dozorem elektronicznym</w:t>
            </w:r>
          </w:p>
        </w:tc>
        <w:tc>
          <w:tcPr>
            <w:tcW w:w="1425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40AB" w:rsidRPr="00902685" w:rsidTr="00F37CF6">
        <w:trPr>
          <w:trHeight w:val="550"/>
        </w:trPr>
        <w:tc>
          <w:tcPr>
            <w:tcW w:w="4104" w:type="dxa"/>
            <w:vAlign w:val="center"/>
          </w:tcPr>
          <w:p w:rsidR="00F240AB" w:rsidRDefault="00990E16" w:rsidP="008D7A03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Osoba, która opuściła jednostkę penitencjarną w terminie ostatnich 12 miesięcy</w:t>
            </w:r>
          </w:p>
        </w:tc>
        <w:tc>
          <w:tcPr>
            <w:tcW w:w="1425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40AB" w:rsidRPr="00902685" w:rsidTr="00F37CF6">
        <w:trPr>
          <w:trHeight w:val="550"/>
        </w:trPr>
        <w:tc>
          <w:tcPr>
            <w:tcW w:w="4104" w:type="dxa"/>
            <w:vAlign w:val="center"/>
          </w:tcPr>
          <w:p w:rsidR="00F240AB" w:rsidRDefault="00F240AB" w:rsidP="008D7A03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Osoba korzystająca z programu FE PŻ</w:t>
            </w:r>
          </w:p>
        </w:tc>
        <w:tc>
          <w:tcPr>
            <w:tcW w:w="1425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40AB" w:rsidRPr="00902685" w:rsidTr="00F37CF6">
        <w:trPr>
          <w:trHeight w:val="550"/>
        </w:trPr>
        <w:tc>
          <w:tcPr>
            <w:tcW w:w="4104" w:type="dxa"/>
            <w:vAlign w:val="center"/>
          </w:tcPr>
          <w:p w:rsidR="00F240AB" w:rsidRDefault="00F240AB" w:rsidP="008D7A03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Osoba należąca do społeczności marginalizowanej, takiej jak Romowie </w:t>
            </w:r>
          </w:p>
        </w:tc>
        <w:tc>
          <w:tcPr>
            <w:tcW w:w="1425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40AB" w:rsidRPr="00902685" w:rsidTr="00F37CF6">
        <w:trPr>
          <w:trHeight w:val="550"/>
        </w:trPr>
        <w:tc>
          <w:tcPr>
            <w:tcW w:w="4104" w:type="dxa"/>
            <w:vAlign w:val="center"/>
          </w:tcPr>
          <w:p w:rsidR="00F240AB" w:rsidRDefault="00F240AB" w:rsidP="008D7A03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Osoba objęta ochroną czasową w Polsce w związku z agresją Federacji Rosyjskiej na Ukrainę</w:t>
            </w:r>
          </w:p>
        </w:tc>
        <w:tc>
          <w:tcPr>
            <w:tcW w:w="1425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40AB" w:rsidRPr="00902685" w:rsidTr="00F37CF6">
        <w:trPr>
          <w:trHeight w:val="550"/>
        </w:trPr>
        <w:tc>
          <w:tcPr>
            <w:tcW w:w="4104" w:type="dxa"/>
            <w:vAlign w:val="center"/>
          </w:tcPr>
          <w:p w:rsidR="00F240AB" w:rsidRPr="0090002C" w:rsidRDefault="00F240AB" w:rsidP="008D7A03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90002C">
              <w:rPr>
                <w:rFonts w:ascii="Times New Roman" w:eastAsia="DejaVuSans" w:hAnsi="Times New Roman" w:cs="Times New Roman"/>
                <w:sz w:val="24"/>
                <w:szCs w:val="24"/>
              </w:rPr>
              <w:t>Osoba wykluczona komunikacyjnie*</w:t>
            </w:r>
          </w:p>
          <w:p w:rsidR="00F240AB" w:rsidRDefault="00F240AB" w:rsidP="00C23AFE">
            <w:pPr>
              <w:autoSpaceDE w:val="0"/>
              <w:autoSpaceDN w:val="0"/>
              <w:adjustRightInd w:val="0"/>
              <w:spacing w:before="80" w:after="8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90002C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*zgodnie z załącznikiem nr 10 </w:t>
            </w:r>
            <w:r w:rsidRPr="0090002C">
              <w:rPr>
                <w:rFonts w:ascii="Times New Roman" w:eastAsia="DejaVuSans" w:hAnsi="Times New Roman" w:cs="Times New Roman"/>
                <w:sz w:val="24"/>
                <w:szCs w:val="24"/>
              </w:rPr>
              <w:br/>
            </w:r>
            <w:r w:rsidRPr="00C23AFE">
              <w:rPr>
                <w:rFonts w:ascii="Times New Roman" w:eastAsia="DejaVuSans" w:hAnsi="Times New Roman" w:cs="Times New Roman"/>
                <w:i/>
                <w:sz w:val="24"/>
                <w:szCs w:val="24"/>
              </w:rPr>
              <w:t>Analiza dostępności komunikacyjnej na terenie województwa śląskiego</w:t>
            </w:r>
            <w:r w:rsidR="00C23AFE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</w:t>
            </w:r>
            <w:r w:rsidR="00C23AFE">
              <w:rPr>
                <w:rFonts w:ascii="Times New Roman" w:eastAsia="DejaVuSans" w:hAnsi="Times New Roman" w:cs="Times New Roman"/>
                <w:sz w:val="24"/>
                <w:szCs w:val="24"/>
              </w:rPr>
              <w:br/>
            </w:r>
            <w:r w:rsidRPr="008D7A03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osoba zamieszkała na terenie gminy: </w:t>
            </w:r>
            <w:r w:rsidRPr="008D7A03">
              <w:rPr>
                <w:rFonts w:ascii="Times New Roman" w:eastAsia="DejaVuSans" w:hAnsi="Times New Roman" w:cs="Times New Roman"/>
                <w:sz w:val="24"/>
                <w:szCs w:val="24"/>
              </w:rPr>
              <w:br/>
              <w:t>Dąbrowa Zielona, Koniecpol, Konopiska, Lelów, Przyrów; Przystajń, Krzepice</w:t>
            </w:r>
            <w:r w:rsidR="00C23AFE">
              <w:rPr>
                <w:rFonts w:ascii="Times New Roman" w:eastAsia="DejaVuSans" w:hAnsi="Times New Roman" w:cs="Times New Roman"/>
                <w:sz w:val="24"/>
                <w:szCs w:val="24"/>
              </w:rPr>
              <w:t>, Lipie, Opatów, Miedźno, Panki</w:t>
            </w:r>
          </w:p>
        </w:tc>
        <w:tc>
          <w:tcPr>
            <w:tcW w:w="1425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40AB" w:rsidRPr="00902685" w:rsidTr="008D7A03">
        <w:trPr>
          <w:trHeight w:val="462"/>
        </w:trPr>
        <w:tc>
          <w:tcPr>
            <w:tcW w:w="4104" w:type="dxa"/>
          </w:tcPr>
          <w:p w:rsidR="00F240AB" w:rsidRDefault="00F240AB" w:rsidP="00C23AFE">
            <w:pPr>
              <w:autoSpaceDE w:val="0"/>
              <w:autoSpaceDN w:val="0"/>
              <w:adjustRightInd w:val="0"/>
              <w:spacing w:before="80" w:after="8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6924D1">
              <w:rPr>
                <w:rFonts w:ascii="Times New Roman" w:eastAsia="DejaVuSans" w:hAnsi="Times New Roman" w:cs="Times New Roman"/>
                <w:sz w:val="24"/>
                <w:szCs w:val="24"/>
              </w:rPr>
              <w:t>Inna niekorzystna sytuacja życiowa</w:t>
            </w:r>
          </w:p>
          <w:p w:rsidR="00C23AFE" w:rsidRPr="00C23AFE" w:rsidRDefault="00C23AFE" w:rsidP="00C23AFE">
            <w:pPr>
              <w:autoSpaceDE w:val="0"/>
              <w:autoSpaceDN w:val="0"/>
              <w:adjustRightInd w:val="0"/>
              <w:spacing w:before="80" w:after="80"/>
              <w:rPr>
                <w:rFonts w:ascii="Times New Roman" w:eastAsia="DejaVuSans" w:hAnsi="Times New Roman" w:cs="Times New Roman"/>
                <w:color w:val="FF0000"/>
                <w:sz w:val="20"/>
                <w:szCs w:val="20"/>
              </w:rPr>
            </w:pPr>
            <w:r w:rsidRPr="00C23AFE">
              <w:rPr>
                <w:rFonts w:ascii="Times New Roman" w:eastAsia="DejaVuSans" w:hAnsi="Times New Roman" w:cs="Times New Roman"/>
                <w:sz w:val="20"/>
                <w:szCs w:val="20"/>
              </w:rPr>
              <w:t>(niż powyżej wskazane)</w:t>
            </w:r>
          </w:p>
        </w:tc>
        <w:tc>
          <w:tcPr>
            <w:tcW w:w="1425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0AB" w:rsidRPr="00902685" w:rsidRDefault="00F240AB" w:rsidP="00F24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240AB" w:rsidRDefault="00F240AB" w:rsidP="00990E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6924D1" w:rsidRDefault="006924D1" w:rsidP="00990E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8D7A03" w:rsidRDefault="008D7A03" w:rsidP="000E37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8D7A03" w:rsidRDefault="008D7A03" w:rsidP="000E37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8D7A03" w:rsidRDefault="008D7A03" w:rsidP="000E37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0E3779" w:rsidRPr="00807F2C" w:rsidRDefault="000E3779" w:rsidP="000E37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807F2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Oświadczenia kandydata/tki na uczestnika/czkę projektu </w:t>
      </w:r>
      <w:r w:rsidRPr="00807F2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br/>
        <w:t xml:space="preserve">pn. </w:t>
      </w:r>
      <w:r w:rsidRPr="00807F2C">
        <w:rPr>
          <w:rFonts w:ascii="Times New Roman" w:hAnsi="Times New Roman" w:cs="Times New Roman"/>
          <w:b/>
          <w:sz w:val="26"/>
          <w:szCs w:val="26"/>
        </w:rPr>
        <w:t>„Inkubator aktywności społeczno-zawodowej II”</w:t>
      </w:r>
      <w:r w:rsidRPr="00807F2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07F2C">
        <w:rPr>
          <w:rFonts w:ascii="Times New Roman" w:hAnsi="Times New Roman" w:cs="Times New Roman"/>
          <w:b/>
          <w:i/>
          <w:sz w:val="26"/>
          <w:szCs w:val="26"/>
        </w:rPr>
        <w:br/>
      </w:r>
      <w:r w:rsidRPr="00807F2C">
        <w:rPr>
          <w:rFonts w:ascii="Times New Roman" w:hAnsi="Times New Roman" w:cs="Times New Roman"/>
          <w:b/>
          <w:sz w:val="26"/>
          <w:szCs w:val="26"/>
        </w:rPr>
        <w:t>o numerze FESL.07.02-IZ.01-0626/23-005</w:t>
      </w:r>
    </w:p>
    <w:p w:rsidR="000E3779" w:rsidRPr="00902685" w:rsidRDefault="000E3779" w:rsidP="000E37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682AE6" w:rsidRDefault="0047530B" w:rsidP="0016434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0E3779" w:rsidRPr="0090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E3779" w:rsidRPr="00902685">
        <w:rPr>
          <w:rFonts w:ascii="Times New Roman" w:hAnsi="Times New Roman" w:cs="Times New Roman"/>
          <w:color w:val="000000" w:themeColor="text1"/>
          <w:sz w:val="24"/>
          <w:szCs w:val="24"/>
        </w:rPr>
        <w:t>Po zapoznaniu się z katalogiem form wsparcia zawartym w regulaminie projektu pn. „</w:t>
      </w:r>
      <w:r w:rsidR="000E3779">
        <w:rPr>
          <w:rFonts w:ascii="Times New Roman" w:hAnsi="Times New Roman" w:cs="Times New Roman"/>
          <w:color w:val="000000" w:themeColor="text1"/>
          <w:sz w:val="24"/>
          <w:szCs w:val="24"/>
        </w:rPr>
        <w:t>Inkubator aktywności społeczno-zawodowej II”</w:t>
      </w:r>
      <w:r w:rsidR="000E3779" w:rsidRPr="009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oświadczam, że 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korzystam / </w:t>
      </w:r>
      <w:r w:rsidR="000E3779" w:rsidRPr="0090268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nie korzystam</w:t>
      </w:r>
      <w:r w:rsidR="000E3779" w:rsidRPr="0090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0E3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0E3779" w:rsidRPr="009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77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E3779" w:rsidRPr="009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podobnych form wsparcia, w identycznym zakresie, w innych projektach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współfinansowanych </w:t>
      </w:r>
      <w:r w:rsidR="000E3779" w:rsidRPr="009026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ze środków Unii Europejskiej w ramach </w:t>
      </w:r>
      <w:r w:rsidR="000E3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Fundusze Europejskie dla Śląskiego 2021-2027 (Europejski Fundusz Społeczny +)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6924D1" w:rsidRDefault="006924D1" w:rsidP="0016434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924D1" w:rsidRPr="006924D1" w:rsidRDefault="006924D1" w:rsidP="006924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</w:pPr>
      <w:r w:rsidRPr="006924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Pr="00692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Kwalifikowalność swojego udziału </w:t>
      </w:r>
      <w:r w:rsidRPr="006924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potwierdzam / nie potwierdzam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**</w:t>
      </w:r>
      <w:r w:rsidRPr="00692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odpowiednim zaświadczeniem zgodnie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zapisami w</w:t>
      </w:r>
      <w:r w:rsidRPr="00692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24D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>Regulamin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>ie</w:t>
      </w:r>
      <w:r w:rsidRPr="006924D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 xml:space="preserve"> rekrutacji do projektu i realizacji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 xml:space="preserve">form wsparcia </w:t>
      </w:r>
      <w:r w:rsidRPr="006924D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 xml:space="preserve">dla uczestnika w </w:t>
      </w:r>
      <w:r w:rsidRPr="006924D1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projekcie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 xml:space="preserve"> </w:t>
      </w:r>
      <w:r w:rsidRPr="006924D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>pn. „Inkubator aktywności społeczno-zawodowej II”</w:t>
      </w:r>
    </w:p>
    <w:p w:rsidR="006924D1" w:rsidRPr="006924D1" w:rsidRDefault="006924D1" w:rsidP="006924D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</w:pPr>
      <w:r w:rsidRPr="006924D1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w ramach Fundusze Europejskie dla Śląskiego 2021-2027 (Europejski Fundusz Społeczny +)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.</w:t>
      </w:r>
    </w:p>
    <w:p w:rsidR="0047530B" w:rsidRPr="0047530B" w:rsidRDefault="0047530B" w:rsidP="0016434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3F7AB1" w:rsidRPr="00280CA7" w:rsidRDefault="003F7AB1" w:rsidP="003F7A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CA7">
        <w:rPr>
          <w:rFonts w:ascii="Times New Roman" w:hAnsi="Times New Roman" w:cs="Times New Roman"/>
          <w:b/>
          <w:sz w:val="24"/>
          <w:szCs w:val="24"/>
        </w:rPr>
        <w:t>5.</w:t>
      </w:r>
      <w:r w:rsidRPr="00280CA7">
        <w:rPr>
          <w:rFonts w:ascii="Times New Roman" w:hAnsi="Times New Roman" w:cs="Times New Roman"/>
          <w:sz w:val="24"/>
          <w:szCs w:val="24"/>
        </w:rPr>
        <w:t xml:space="preserve"> </w:t>
      </w:r>
      <w:r w:rsidRPr="00280CA7">
        <w:rPr>
          <w:rFonts w:ascii="Times New Roman" w:hAnsi="Times New Roman" w:cs="Times New Roman"/>
          <w:b/>
          <w:i/>
          <w:sz w:val="24"/>
          <w:szCs w:val="24"/>
        </w:rPr>
        <w:t>Wyrażam / nie wyrażam**</w:t>
      </w:r>
      <w:r w:rsidRPr="00280CA7">
        <w:rPr>
          <w:rFonts w:ascii="Times New Roman" w:hAnsi="Times New Roman" w:cs="Times New Roman"/>
          <w:sz w:val="24"/>
          <w:szCs w:val="24"/>
        </w:rPr>
        <w:t xml:space="preserve"> zgodę na telefoniczny kontakt ze mną zgodnie z prawem telekomunikacyjnym (sms lub telefon) w celach informacyjnych związanych z procesem rekru</w:t>
      </w:r>
      <w:r w:rsidR="009B0224">
        <w:rPr>
          <w:rFonts w:ascii="Times New Roman" w:hAnsi="Times New Roman" w:cs="Times New Roman"/>
          <w:sz w:val="24"/>
          <w:szCs w:val="24"/>
        </w:rPr>
        <w:t>tacyjnym do projektu: „</w:t>
      </w:r>
      <w:r>
        <w:rPr>
          <w:rFonts w:ascii="Times New Roman" w:hAnsi="Times New Roman" w:cs="Times New Roman"/>
          <w:sz w:val="24"/>
          <w:szCs w:val="24"/>
        </w:rPr>
        <w:t>Inkubator aktywności społeczno-zawodowej</w:t>
      </w:r>
      <w:r w:rsidRPr="00280CA7">
        <w:rPr>
          <w:rFonts w:ascii="Times New Roman" w:hAnsi="Times New Roman" w:cs="Times New Roman"/>
          <w:sz w:val="24"/>
          <w:szCs w:val="24"/>
        </w:rPr>
        <w:t>”.</w:t>
      </w:r>
    </w:p>
    <w:p w:rsidR="003F7AB1" w:rsidRPr="00280CA7" w:rsidRDefault="003F7AB1" w:rsidP="003F7A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AB1" w:rsidRPr="00280CA7" w:rsidRDefault="003F7AB1" w:rsidP="003F7A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CA7">
        <w:rPr>
          <w:rFonts w:ascii="Times New Roman" w:hAnsi="Times New Roman" w:cs="Times New Roman"/>
          <w:b/>
          <w:sz w:val="24"/>
          <w:szCs w:val="24"/>
        </w:rPr>
        <w:t>6.</w:t>
      </w:r>
      <w:r w:rsidRPr="00280CA7">
        <w:rPr>
          <w:rFonts w:ascii="Times New Roman" w:hAnsi="Times New Roman" w:cs="Times New Roman"/>
          <w:sz w:val="24"/>
          <w:szCs w:val="24"/>
        </w:rPr>
        <w:t xml:space="preserve"> </w:t>
      </w:r>
      <w:r w:rsidRPr="00280CA7">
        <w:rPr>
          <w:rFonts w:ascii="Times New Roman" w:hAnsi="Times New Roman" w:cs="Times New Roman"/>
          <w:b/>
          <w:i/>
          <w:sz w:val="24"/>
          <w:szCs w:val="24"/>
        </w:rPr>
        <w:t>Wyrażam / nie wyrażam**</w:t>
      </w:r>
      <w:r w:rsidRPr="00280CA7">
        <w:rPr>
          <w:rFonts w:ascii="Times New Roman" w:hAnsi="Times New Roman" w:cs="Times New Roman"/>
          <w:sz w:val="24"/>
          <w:szCs w:val="24"/>
        </w:rPr>
        <w:t xml:space="preserve"> zgodę na kontakt mailowy zgodnie z  ustawą o świadczeniu usług drogą elektroniczną w celach informacyjnych związanych z proces</w:t>
      </w:r>
      <w:r>
        <w:rPr>
          <w:rFonts w:ascii="Times New Roman" w:hAnsi="Times New Roman" w:cs="Times New Roman"/>
          <w:sz w:val="24"/>
          <w:szCs w:val="24"/>
        </w:rPr>
        <w:t>em rekrutacyjnym do projektu: „Inkubator aktywności społeczno-zawodowej</w:t>
      </w:r>
      <w:r w:rsidRPr="00280CA7">
        <w:rPr>
          <w:rFonts w:ascii="Times New Roman" w:hAnsi="Times New Roman" w:cs="Times New Roman"/>
          <w:sz w:val="24"/>
          <w:szCs w:val="24"/>
        </w:rPr>
        <w:t>”.</w:t>
      </w:r>
    </w:p>
    <w:p w:rsidR="0047530B" w:rsidRPr="0016434B" w:rsidRDefault="0047530B" w:rsidP="0016434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779" w:rsidRPr="000E3779" w:rsidRDefault="006924D1" w:rsidP="000E3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E3779" w:rsidRPr="009026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3779" w:rsidRPr="0090268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 zapoznaniu się z klauzulą informacyjną</w:t>
      </w:r>
      <w:r w:rsidR="0047530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wyrażam  / </w:t>
      </w:r>
      <w:r w:rsidR="000E3779" w:rsidRPr="0090268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nie wyrażam</w:t>
      </w:r>
      <w:r w:rsidR="000E3779" w:rsidRPr="0090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0E3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0E3779" w:rsidRPr="009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zgodę na przetwarzanie moich danych osobowych w celach rekrutacyjnych</w:t>
      </w:r>
      <w:r w:rsidR="00475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udziału w projekcie</w:t>
      </w:r>
      <w:r w:rsidR="000E3779" w:rsidRPr="009026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7AB1" w:rsidRDefault="003F7AB1" w:rsidP="0016434B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7F2C" w:rsidRPr="00807F2C" w:rsidRDefault="000E3779" w:rsidP="0016434B">
      <w:pPr>
        <w:spacing w:after="6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47530B">
        <w:rPr>
          <w:rFonts w:ascii="Times New Roman" w:hAnsi="Times New Roman" w:cs="Times New Roman"/>
          <w:color w:val="000000" w:themeColor="text1"/>
          <w:sz w:val="24"/>
          <w:szCs w:val="24"/>
        </w:rPr>
        <w:t>Wyrażenie zgody jest dobrowolne, ale niezbędne do wzięcia udziału w</w:t>
      </w:r>
      <w:r w:rsidR="0047530B" w:rsidRPr="00475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procesie rekrutacji</w:t>
      </w:r>
      <w:r w:rsidRPr="004753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07F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E3779" w:rsidRPr="0016434B" w:rsidRDefault="000E3779" w:rsidP="000E3779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434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ar-SA"/>
        </w:rPr>
        <w:t>** właściwe podkreślić</w:t>
      </w:r>
    </w:p>
    <w:p w:rsidR="000E3779" w:rsidRDefault="000E3779" w:rsidP="000E3779">
      <w:pPr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7F2C" w:rsidRDefault="00807F2C" w:rsidP="000E3779">
      <w:pPr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B7526" w:rsidRPr="00902685" w:rsidRDefault="008B7526" w:rsidP="000E3779">
      <w:pPr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3779" w:rsidRPr="00902685" w:rsidRDefault="000E3779" w:rsidP="000E3779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02685">
        <w:rPr>
          <w:rFonts w:ascii="Times New Roman" w:hAnsi="Times New Roman" w:cs="Times New Roman"/>
          <w:lang w:eastAsia="pl-PL"/>
        </w:rPr>
        <w:t>……………………………</w:t>
      </w:r>
      <w:r w:rsidR="0016434B">
        <w:rPr>
          <w:rFonts w:ascii="Times New Roman" w:hAnsi="Times New Roman" w:cs="Times New Roman"/>
          <w:lang w:eastAsia="pl-PL"/>
        </w:rPr>
        <w:t>..</w:t>
      </w:r>
      <w:r w:rsidRPr="00902685">
        <w:rPr>
          <w:rFonts w:ascii="Times New Roman" w:hAnsi="Times New Roman" w:cs="Times New Roman"/>
          <w:lang w:eastAsia="pl-PL"/>
        </w:rPr>
        <w:t xml:space="preserve">….…      </w:t>
      </w:r>
      <w:r w:rsidR="0016434B">
        <w:rPr>
          <w:rFonts w:ascii="Times New Roman" w:hAnsi="Times New Roman" w:cs="Times New Roman"/>
          <w:lang w:eastAsia="pl-PL"/>
        </w:rPr>
        <w:t xml:space="preserve">                              </w:t>
      </w:r>
      <w:r w:rsidRPr="00902685">
        <w:rPr>
          <w:rFonts w:ascii="Times New Roman" w:hAnsi="Times New Roman" w:cs="Times New Roman"/>
          <w:lang w:eastAsia="pl-PL"/>
        </w:rPr>
        <w:t>……</w:t>
      </w:r>
      <w:r w:rsidR="0016434B">
        <w:rPr>
          <w:rFonts w:ascii="Times New Roman" w:hAnsi="Times New Roman" w:cs="Times New Roman"/>
          <w:lang w:eastAsia="pl-PL"/>
        </w:rPr>
        <w:t>..</w:t>
      </w:r>
      <w:r w:rsidRPr="00902685">
        <w:rPr>
          <w:rFonts w:ascii="Times New Roman" w:hAnsi="Times New Roman" w:cs="Times New Roman"/>
          <w:lang w:eastAsia="pl-PL"/>
        </w:rPr>
        <w:t>………………………</w:t>
      </w:r>
      <w:r>
        <w:rPr>
          <w:rFonts w:ascii="Times New Roman" w:hAnsi="Times New Roman" w:cs="Times New Roman"/>
          <w:lang w:eastAsia="pl-PL"/>
        </w:rPr>
        <w:t>..</w:t>
      </w:r>
      <w:r w:rsidRPr="00902685">
        <w:rPr>
          <w:rFonts w:ascii="Times New Roman" w:hAnsi="Times New Roman" w:cs="Times New Roman"/>
          <w:lang w:eastAsia="pl-PL"/>
        </w:rPr>
        <w:t xml:space="preserve">…………….…   </w:t>
      </w:r>
    </w:p>
    <w:p w:rsidR="00F37CF6" w:rsidRDefault="000E3779" w:rsidP="0047530B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02685">
        <w:rPr>
          <w:rFonts w:ascii="Times New Roman" w:hAnsi="Times New Roman" w:cs="Times New Roman"/>
          <w:lang w:eastAsia="pl-PL"/>
        </w:rPr>
        <w:t xml:space="preserve">Miejscowość i data               </w:t>
      </w:r>
      <w:r w:rsidRPr="00902685">
        <w:rPr>
          <w:rFonts w:ascii="Times New Roman" w:hAnsi="Times New Roman" w:cs="Times New Roman"/>
          <w:lang w:eastAsia="pl-PL"/>
        </w:rPr>
        <w:tab/>
      </w:r>
      <w:r w:rsidRPr="00902685">
        <w:rPr>
          <w:rFonts w:ascii="Times New Roman" w:hAnsi="Times New Roman" w:cs="Times New Roman"/>
          <w:lang w:eastAsia="pl-PL"/>
        </w:rPr>
        <w:tab/>
      </w:r>
      <w:r w:rsidRPr="00902685">
        <w:rPr>
          <w:rFonts w:ascii="Times New Roman" w:hAnsi="Times New Roman" w:cs="Times New Roman"/>
          <w:lang w:eastAsia="pl-PL"/>
        </w:rPr>
        <w:tab/>
      </w:r>
      <w:r w:rsidRPr="00902685">
        <w:rPr>
          <w:rFonts w:ascii="Times New Roman" w:hAnsi="Times New Roman" w:cs="Times New Roman"/>
          <w:lang w:eastAsia="pl-PL"/>
        </w:rPr>
        <w:tab/>
        <w:t>Czytelny podpis Kandydata</w:t>
      </w:r>
      <w:r>
        <w:rPr>
          <w:rFonts w:ascii="Times New Roman" w:hAnsi="Times New Roman" w:cs="Times New Roman"/>
          <w:lang w:eastAsia="pl-PL"/>
        </w:rPr>
        <w:t>/tki</w:t>
      </w:r>
      <w:r w:rsidRPr="00902685">
        <w:rPr>
          <w:rFonts w:ascii="Times New Roman" w:hAnsi="Times New Roman" w:cs="Times New Roman"/>
          <w:lang w:eastAsia="pl-PL"/>
        </w:rPr>
        <w:t xml:space="preserve"> do projektu </w:t>
      </w:r>
    </w:p>
    <w:p w:rsidR="0047530B" w:rsidRPr="0047530B" w:rsidRDefault="0047530B" w:rsidP="0047530B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C11FD5" w:rsidRDefault="00C11FD5" w:rsidP="00BC280B"/>
    <w:p w:rsidR="003F7AB1" w:rsidRDefault="003F7AB1" w:rsidP="00BC280B"/>
    <w:p w:rsidR="003F7AB1" w:rsidRDefault="003F7AB1" w:rsidP="00BC280B"/>
    <w:p w:rsidR="003F7AB1" w:rsidRDefault="003F7AB1" w:rsidP="00BC280B"/>
    <w:p w:rsidR="003F7AB1" w:rsidRDefault="003F7AB1" w:rsidP="003F7AB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de-DE"/>
        </w:rPr>
      </w:pPr>
    </w:p>
    <w:p w:rsidR="003F7AB1" w:rsidRPr="00280CA7" w:rsidRDefault="003F7AB1" w:rsidP="003F7AB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de-DE"/>
        </w:rPr>
      </w:pPr>
      <w:r w:rsidRPr="00280CA7">
        <w:rPr>
          <w:rFonts w:ascii="Times New Roman" w:eastAsia="Times New Roman" w:hAnsi="Times New Roman" w:cs="Times New Roman"/>
          <w:iCs/>
          <w:sz w:val="20"/>
          <w:szCs w:val="20"/>
          <w:lang w:eastAsia="de-DE"/>
        </w:rPr>
        <w:t>Działając zgodnie z art. 13 ust. 1 i ust. 2 ogólnego Rozporządzenia  Parlamentu Europejskiego i Rady (UE) 2016/679 z dnia 27 kwietnia 2016 r. w sprawie ochrony osób fizycznych w związku z przetwarzaniem danych osobowych i w sprawie swobodnego przepływu takich danych oraz uchylenia dyrektywy 95/ 46/ WE – dalej  w skrócie zwane RODO,  informujemy, iż:</w:t>
      </w:r>
    </w:p>
    <w:p w:rsidR="003F7AB1" w:rsidRPr="00280CA7" w:rsidRDefault="003F7AB1" w:rsidP="003F7AB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hAnsi="Times New Roman" w:cs="Times New Roman"/>
          <w:color w:val="000000" w:themeColor="text1"/>
          <w:sz w:val="24"/>
          <w:szCs w:val="24"/>
        </w:rPr>
        <w:t>Admini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stratorem danych osobowych jest Fundacja Dla Rozwoju, al. Kościuszki 13, 42-202 Częstochowa.</w:t>
      </w:r>
    </w:p>
    <w:p w:rsidR="003F7AB1" w:rsidRPr="00280CA7" w:rsidRDefault="003F7AB1" w:rsidP="003F7AB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Administrator powołał inspektora ochrony danych z którym możecie Państwo skontaktować się pod ww. adresem lub drogą mailową: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iod@fdr.com.pl</w:t>
      </w:r>
    </w:p>
    <w:p w:rsidR="003F7AB1" w:rsidRPr="00280CA7" w:rsidRDefault="003F7AB1" w:rsidP="003F7AB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Dane osobowe będą przetwarzane w celu przeprowadzenia rekrutacji do projektu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pn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.:”Inkubator aktywności społeczno-zawodowej”</w:t>
      </w:r>
    </w:p>
    <w:p w:rsidR="003F7AB1" w:rsidRPr="00280CA7" w:rsidRDefault="003F7AB1" w:rsidP="003F7AB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Podstawa prawna przetwarzania danych osobowych wynika z art. 6 ust 1:</w:t>
      </w:r>
    </w:p>
    <w:p w:rsidR="003F7AB1" w:rsidRPr="00280CA7" w:rsidRDefault="003F7AB1" w:rsidP="003F7AB1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lit. a RODO (przetwarzanie danych osobowych jest zgodne z prawem, jeżeli osoba której dane dotyczą wyraziła zgodę na przetwarzanie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 swoich danych osobowych </w:t>
      </w: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w jednym lub większej liczbie określonych celów),</w:t>
      </w:r>
    </w:p>
    <w:p w:rsidR="003F7AB1" w:rsidRPr="00280CA7" w:rsidRDefault="003F7AB1" w:rsidP="003F7AB1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lit. c RODO (</w:t>
      </w:r>
      <w:r w:rsidRPr="00280CA7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>przetwarzanie jest niezbędne do wypełnienia obowiązku prawnego ciążącego na administratorze).</w:t>
      </w:r>
    </w:p>
    <w:p w:rsidR="003F7AB1" w:rsidRPr="00280CA7" w:rsidRDefault="003F7AB1" w:rsidP="003F7AB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Odbiorcy danych osobowych: upoważnieni pracownicy do przetwarzania danych osobowych, uprawnione organy lub urzędy państwowe na podstawie obowiązujących przepisów prawa. Odbiorcami mogą być również podmioty przetwarzające dane osobowe na podstawie zawartej umowy powierzenia z Administratorem. Państwa dane osobowe będą również udostępniane </w:t>
      </w:r>
      <w:r w:rsidRPr="00280CA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Zarządowi Województwa Śląskiego pełniącego rolę Instytucji Zarządzającej programu Fundusze Europejskie dla Śląskiego 2021-2027 (IZ FE SL) w celu rozliczenia, ewaluacji i kontroli projektu.</w:t>
      </w:r>
    </w:p>
    <w:p w:rsidR="003F7AB1" w:rsidRPr="00280CA7" w:rsidRDefault="003F7AB1" w:rsidP="003F7AB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Państwa dane osobowe będą przetwarzane przez okres wymagany przepisami prawa.</w:t>
      </w:r>
    </w:p>
    <w:p w:rsidR="003F7AB1" w:rsidRPr="00280CA7" w:rsidRDefault="003F7AB1" w:rsidP="003F7AB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Posiadają Państwo prawo dostępu do treści swoich danych oraz prawo ich sprostowania, usunięcia (w zakresie niewymaganym przepisami prawa), ograniczenia przetwarzania, prawo wniesienia sprzeciwu, prawo do cofnięcia zgody w dowolnym momencie bez wpływu na zgodność z prawem przetwarzania, jeżeli dalsze przetwarzanie nie jest wymagane przepisami prawa i odbywało się na podstawie zgody.  </w:t>
      </w:r>
    </w:p>
    <w:p w:rsidR="003F7AB1" w:rsidRPr="00280CA7" w:rsidRDefault="003F7AB1" w:rsidP="003F7AB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Przysługuje Państwu prawo wniesienia skargi do organu nadzorczego Prezesa UODO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br/>
      </w: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(ul. Stawki 2, 00-193 Warszawa), gdy uzna Pani/ Pan, iż przetwarzanie danych osobowych narusza przepisy RODO. </w:t>
      </w:r>
    </w:p>
    <w:p w:rsidR="003F7AB1" w:rsidRPr="00280CA7" w:rsidRDefault="003F7AB1" w:rsidP="003F7AB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Podanie przez Panią/ Pana danych osobowych jest dobrowolne, jednak ich niepodanie będzie skutkować brakiem możliwości wzięcia udziału w procesie rekrutacyjnym do projektu.</w:t>
      </w:r>
    </w:p>
    <w:p w:rsidR="003F7AB1" w:rsidRPr="00BC280B" w:rsidRDefault="003F7AB1" w:rsidP="00BC280B"/>
    <w:sectPr w:rsidR="003F7AB1" w:rsidRPr="00BC280B" w:rsidSect="0047530B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558" w:bottom="127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C9" w:rsidRDefault="007742C9" w:rsidP="00F54BF5">
      <w:pPr>
        <w:spacing w:after="0" w:line="240" w:lineRule="auto"/>
      </w:pPr>
      <w:r>
        <w:separator/>
      </w:r>
    </w:p>
  </w:endnote>
  <w:endnote w:type="continuationSeparator" w:id="0">
    <w:p w:rsidR="007742C9" w:rsidRDefault="007742C9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DejaVuSan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80" w:rsidRPr="00C11FD5" w:rsidRDefault="00E65E80">
    <w:pPr>
      <w:rPr>
        <w:sz w:val="2"/>
        <w:szCs w:val="2"/>
      </w:rPr>
    </w:pPr>
  </w:p>
  <w:tbl>
    <w:tblPr>
      <w:tblW w:w="10151" w:type="dxa"/>
      <w:tblInd w:w="-284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246"/>
      <w:gridCol w:w="4905"/>
    </w:tblGrid>
    <w:tr w:rsidR="00B0320E" w:rsidTr="00E65E80">
      <w:tc>
        <w:tcPr>
          <w:tcW w:w="5246" w:type="dxa"/>
          <w:tcBorders>
            <w:top w:val="single" w:sz="1" w:space="0" w:color="000000"/>
          </w:tcBorders>
          <w:shd w:val="clear" w:color="auto" w:fill="auto"/>
          <w:vAlign w:val="center"/>
        </w:tcPr>
        <w:p w:rsidR="00B0320E" w:rsidRPr="0038529C" w:rsidRDefault="00213570" w:rsidP="00E65E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br/>
          </w:r>
          <w:r w:rsidR="00E65E80" w:rsidRPr="00112710"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1752600" y="9629775"/>
                <wp:positionH relativeFrom="margin">
                  <wp:posOffset>-41275</wp:posOffset>
                </wp:positionH>
                <wp:positionV relativeFrom="margin">
                  <wp:posOffset>86360</wp:posOffset>
                </wp:positionV>
                <wp:extent cx="1392555" cy="542925"/>
                <wp:effectExtent l="0" t="0" r="0" b="9525"/>
                <wp:wrapSquare wrapText="bothSides"/>
                <wp:docPr id="2" name="Obraz 2" descr="C:\Users\FDRFDR\Desktop\logo f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DRFDR\Desktop\logo f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55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65E80">
            <w:rPr>
              <w:rFonts w:ascii="Arial" w:hAnsi="Arial" w:cs="Arial"/>
              <w:sz w:val="16"/>
              <w:szCs w:val="16"/>
            </w:rPr>
            <w:t>Beneficjent:</w:t>
          </w:r>
          <w:r w:rsidR="00E65E80">
            <w:rPr>
              <w:noProof/>
              <w:lang w:eastAsia="pl-PL"/>
            </w:rPr>
            <w:t xml:space="preserve"> </w:t>
          </w:r>
          <w:r w:rsidR="00E65E80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>Fundacja Dla Rozwoju</w:t>
          </w:r>
          <w:r>
            <w:rPr>
              <w:rFonts w:ascii="Arial" w:hAnsi="Arial" w:cs="Arial"/>
              <w:sz w:val="16"/>
              <w:szCs w:val="16"/>
            </w:rPr>
            <w:br/>
            <w:t>A</w:t>
          </w:r>
          <w:r w:rsidR="00E65E80">
            <w:rPr>
              <w:rFonts w:ascii="Arial" w:hAnsi="Arial" w:cs="Arial"/>
              <w:sz w:val="16"/>
              <w:szCs w:val="16"/>
            </w:rPr>
            <w:t>l. Kościuszki 13</w:t>
          </w:r>
          <w:r w:rsidR="00E65E80">
            <w:rPr>
              <w:rFonts w:ascii="Arial" w:hAnsi="Arial" w:cs="Arial"/>
              <w:sz w:val="16"/>
              <w:szCs w:val="16"/>
            </w:rPr>
            <w:br/>
            <w:t>42-202 Częstochowa</w:t>
          </w:r>
          <w:r w:rsidR="00E65E80">
            <w:rPr>
              <w:rFonts w:ascii="Arial" w:hAnsi="Arial" w:cs="Arial"/>
              <w:sz w:val="16"/>
              <w:szCs w:val="16"/>
            </w:rPr>
            <w:br/>
          </w:r>
        </w:p>
      </w:tc>
      <w:tc>
        <w:tcPr>
          <w:tcW w:w="4905" w:type="dxa"/>
          <w:tcBorders>
            <w:top w:val="single" w:sz="1" w:space="0" w:color="000000"/>
          </w:tcBorders>
          <w:shd w:val="clear" w:color="auto" w:fill="auto"/>
        </w:tcPr>
        <w:p w:rsidR="00E65E80" w:rsidRPr="00213570" w:rsidRDefault="00E65E80" w:rsidP="00213570">
          <w:pPr>
            <w:spacing w:line="240" w:lineRule="auto"/>
            <w:ind w:right="109"/>
            <w:rPr>
              <w:rFonts w:ascii="Arial" w:hAnsi="Arial" w:cs="Arial"/>
              <w:sz w:val="2"/>
              <w:szCs w:val="2"/>
            </w:rPr>
          </w:pPr>
        </w:p>
      </w:tc>
    </w:tr>
  </w:tbl>
  <w:p w:rsidR="00B0320E" w:rsidRDefault="00B03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C9" w:rsidRDefault="007742C9" w:rsidP="00F54BF5">
      <w:pPr>
        <w:spacing w:after="0" w:line="240" w:lineRule="auto"/>
      </w:pPr>
      <w:r>
        <w:separator/>
      </w:r>
    </w:p>
  </w:footnote>
  <w:footnote w:type="continuationSeparator" w:id="0">
    <w:p w:rsidR="007742C9" w:rsidRDefault="007742C9" w:rsidP="00F54BF5">
      <w:pPr>
        <w:spacing w:after="0" w:line="240" w:lineRule="auto"/>
      </w:pPr>
      <w:r>
        <w:continuationSeparator/>
      </w:r>
    </w:p>
  </w:footnote>
  <w:footnote w:id="1">
    <w:p w:rsidR="000E3779" w:rsidRPr="001F5A81" w:rsidRDefault="000E3779" w:rsidP="000E3779">
      <w:pPr>
        <w:pStyle w:val="Tekstprzypisudolnego"/>
        <w:rPr>
          <w:rFonts w:ascii="Times New Roman" w:hAnsi="Times New Roman" w:cs="Times New Roman"/>
          <w:sz w:val="6"/>
        </w:rPr>
      </w:pPr>
      <w:r w:rsidRPr="001F5A81">
        <w:rPr>
          <w:rStyle w:val="Odwoanieprzypisudolnego"/>
          <w:rFonts w:ascii="Times New Roman" w:hAnsi="Times New Roman" w:cs="Times New Roman"/>
        </w:rPr>
        <w:footnoteRef/>
      </w:r>
      <w:r w:rsidRPr="001F5A81">
        <w:rPr>
          <w:rFonts w:ascii="Times New Roman" w:hAnsi="Times New Roman" w:cs="Times New Roman"/>
        </w:rPr>
        <w:t xml:space="preserve"> </w:t>
      </w:r>
      <w:r w:rsidRPr="001F5A81">
        <w:rPr>
          <w:rFonts w:ascii="Times New Roman" w:hAnsi="Times New Roman" w:cs="Times New Roman"/>
          <w:sz w:val="18"/>
        </w:rPr>
        <w:t>Wypełnić, jeśli inne niż miejsce zamieszkania.</w:t>
      </w:r>
      <w:r w:rsidRPr="001F5A81">
        <w:rPr>
          <w:rFonts w:ascii="Times New Roman" w:hAnsi="Times New Roman" w:cs="Times New Roman"/>
          <w:sz w:val="18"/>
        </w:rPr>
        <w:br/>
      </w:r>
      <w:r w:rsidRPr="001F5A81">
        <w:rPr>
          <w:rFonts w:ascii="Times New Roman" w:hAnsi="Times New Roman" w:cs="Times New Roman"/>
          <w:sz w:val="12"/>
        </w:rPr>
        <w:t xml:space="preserve">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9C" w:rsidRPr="00213570" w:rsidRDefault="00BC280B" w:rsidP="00213570">
    <w:pPr>
      <w:jc w:val="center"/>
      <w:rPr>
        <w:rFonts w:ascii="Times New Roman"/>
        <w:noProof/>
        <w:sz w:val="20"/>
        <w:lang w:eastAsia="pl-PL"/>
      </w:rPr>
    </w:pPr>
    <w:r w:rsidRPr="00BC280B">
      <w:rPr>
        <w:rFonts w:ascii="Times New Roman"/>
        <w:noProof/>
        <w:sz w:val="20"/>
        <w:lang w:eastAsia="pl-PL"/>
      </w:rPr>
      <w:drawing>
        <wp:inline distT="0" distB="0" distL="0" distR="0">
          <wp:extent cx="6309612" cy="866775"/>
          <wp:effectExtent l="0" t="0" r="0" b="0"/>
          <wp:docPr id="1" name="Obraz 1" descr="C:\Users\FDRFDR\Desktop\NOWE PROJEKTY\Aktywizacja zawodowa INKUBATOR II\FE SL mono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DRFDR\Desktop\NOWE PROJEKTY\Aktywizacja zawodowa INKUBATOR II\FE SL mono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687" cy="871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3570">
      <w:rPr>
        <w:rFonts w:ascii="Verdana" w:hAnsi="Verdana"/>
        <w:sz w:val="16"/>
        <w:szCs w:val="16"/>
      </w:rPr>
      <w:t>Projekt pn. „Inkubator aktywności społeczno-zawodowej II” jest współfinansowany ze środków</w:t>
    </w:r>
    <w:r w:rsidR="00213570">
      <w:rPr>
        <w:rFonts w:ascii="Verdana" w:hAnsi="Verdana"/>
        <w:sz w:val="16"/>
        <w:szCs w:val="16"/>
      </w:rPr>
      <w:br/>
      <w:t>Unii Europejskiej w ramach Fundusze Europejskie dla Śląskiego 2021-2027 (Europejski Fundusz Społeczny +)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0E" w:rsidRDefault="00B0320E" w:rsidP="0087460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122A01" wp14:editId="6304AB89">
          <wp:extent cx="5240655" cy="798195"/>
          <wp:effectExtent l="0" t="0" r="0" b="0"/>
          <wp:docPr id="4" name="Obraz 4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65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320E" w:rsidRDefault="00B0320E" w:rsidP="00874605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Projekt pn. </w:t>
    </w:r>
    <w:r w:rsidRPr="00874605">
      <w:rPr>
        <w:rFonts w:ascii="Verdana" w:hAnsi="Verdana"/>
        <w:b/>
        <w:sz w:val="16"/>
        <w:szCs w:val="16"/>
      </w:rPr>
      <w:t>„Z nową pracą w lepszą przyszłość”</w:t>
    </w:r>
  </w:p>
  <w:p w:rsidR="00B0320E" w:rsidRDefault="00B0320E" w:rsidP="00874605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jest finansowany ze środków Unii Europejskiej</w:t>
    </w:r>
  </w:p>
  <w:p w:rsidR="00B0320E" w:rsidRPr="006170B1" w:rsidRDefault="00B0320E" w:rsidP="006170B1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multilevel"/>
    <w:tmpl w:val="55A295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ascii="Courier New" w:hAnsi="Courier New" w:cs="Courier New" w:hint="default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ascii="Courier New" w:hAnsi="Courier New" w:cs="Courier New" w:hint="default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ascii="Wingdings" w:hAnsi="Wingdings" w:cs="Wingdings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ascii="Wingdings" w:hAnsi="Wingdings" w:cs="Wingdings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ascii="Wingdings" w:hAnsi="Wingdings" w:cs="Wingdings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ascii="Wingdings" w:hAnsi="Wingdings" w:cs="Wingdings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ascii="Wingdings" w:hAnsi="Wingdings" w:cs="Wingdings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7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Cs w:val="24"/>
      </w:rPr>
    </w:lvl>
  </w:abstractNum>
  <w:abstractNum w:abstractNumId="10" w15:restartNumberingAfterBreak="0">
    <w:nsid w:val="1AD47ABD"/>
    <w:multiLevelType w:val="hybridMultilevel"/>
    <w:tmpl w:val="E21E1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078AF"/>
    <w:multiLevelType w:val="hybridMultilevel"/>
    <w:tmpl w:val="63FA0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94C60"/>
    <w:multiLevelType w:val="multilevel"/>
    <w:tmpl w:val="A66C2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362D08D1"/>
    <w:multiLevelType w:val="hybridMultilevel"/>
    <w:tmpl w:val="BD62FEE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24DD2"/>
    <w:multiLevelType w:val="hybridMultilevel"/>
    <w:tmpl w:val="7ADA5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302618"/>
    <w:multiLevelType w:val="hybridMultilevel"/>
    <w:tmpl w:val="5AB2B222"/>
    <w:lvl w:ilvl="0" w:tplc="CA20E7EE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739F7"/>
    <w:multiLevelType w:val="hybridMultilevel"/>
    <w:tmpl w:val="D26E7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9" w15:restartNumberingAfterBreak="0">
    <w:nsid w:val="6BD92B97"/>
    <w:multiLevelType w:val="multilevel"/>
    <w:tmpl w:val="E97E1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0284E"/>
    <w:multiLevelType w:val="hybridMultilevel"/>
    <w:tmpl w:val="A9D84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7"/>
  </w:num>
  <w:num w:numId="5">
    <w:abstractNumId w:val="16"/>
  </w:num>
  <w:num w:numId="6">
    <w:abstractNumId w:val="13"/>
  </w:num>
  <w:num w:numId="7">
    <w:abstractNumId w:val="18"/>
  </w:num>
  <w:num w:numId="8">
    <w:abstractNumId w:val="12"/>
  </w:num>
  <w:num w:numId="9">
    <w:abstractNumId w:val="21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15"/>
  </w:num>
  <w:num w:numId="22">
    <w:abstractNumId w:val="11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D3"/>
    <w:rsid w:val="00006F0B"/>
    <w:rsid w:val="000148E8"/>
    <w:rsid w:val="00015727"/>
    <w:rsid w:val="00025AEA"/>
    <w:rsid w:val="00044AD8"/>
    <w:rsid w:val="00063E7D"/>
    <w:rsid w:val="00065752"/>
    <w:rsid w:val="00067AD3"/>
    <w:rsid w:val="00091BED"/>
    <w:rsid w:val="00096C41"/>
    <w:rsid w:val="000B5F4E"/>
    <w:rsid w:val="000C574C"/>
    <w:rsid w:val="000C7138"/>
    <w:rsid w:val="000D36DE"/>
    <w:rsid w:val="000E3779"/>
    <w:rsid w:val="000F30D0"/>
    <w:rsid w:val="000F4764"/>
    <w:rsid w:val="001021C1"/>
    <w:rsid w:val="00104BE3"/>
    <w:rsid w:val="00106320"/>
    <w:rsid w:val="00112710"/>
    <w:rsid w:val="00130123"/>
    <w:rsid w:val="00134B74"/>
    <w:rsid w:val="00135065"/>
    <w:rsid w:val="001451DC"/>
    <w:rsid w:val="00145988"/>
    <w:rsid w:val="0016434B"/>
    <w:rsid w:val="00170FC4"/>
    <w:rsid w:val="00172164"/>
    <w:rsid w:val="00183B13"/>
    <w:rsid w:val="001913E3"/>
    <w:rsid w:val="00193467"/>
    <w:rsid w:val="0019398F"/>
    <w:rsid w:val="00194156"/>
    <w:rsid w:val="001E72FD"/>
    <w:rsid w:val="001F4803"/>
    <w:rsid w:val="001F55B1"/>
    <w:rsid w:val="001F5A81"/>
    <w:rsid w:val="002017C6"/>
    <w:rsid w:val="00204CB1"/>
    <w:rsid w:val="00213570"/>
    <w:rsid w:val="00215015"/>
    <w:rsid w:val="00217FF8"/>
    <w:rsid w:val="00223630"/>
    <w:rsid w:val="0022446B"/>
    <w:rsid w:val="002252A0"/>
    <w:rsid w:val="0026496F"/>
    <w:rsid w:val="00281014"/>
    <w:rsid w:val="00284557"/>
    <w:rsid w:val="002C1F6F"/>
    <w:rsid w:val="002C39DA"/>
    <w:rsid w:val="002D7EA0"/>
    <w:rsid w:val="002E058F"/>
    <w:rsid w:val="002E06CC"/>
    <w:rsid w:val="002E664D"/>
    <w:rsid w:val="002F78BD"/>
    <w:rsid w:val="00313CC7"/>
    <w:rsid w:val="00314CF1"/>
    <w:rsid w:val="00334512"/>
    <w:rsid w:val="00340E4A"/>
    <w:rsid w:val="00345037"/>
    <w:rsid w:val="003664FE"/>
    <w:rsid w:val="0037057C"/>
    <w:rsid w:val="0037412C"/>
    <w:rsid w:val="0038529C"/>
    <w:rsid w:val="00392CBD"/>
    <w:rsid w:val="00394455"/>
    <w:rsid w:val="00396675"/>
    <w:rsid w:val="003A63A9"/>
    <w:rsid w:val="003B6495"/>
    <w:rsid w:val="003C29BE"/>
    <w:rsid w:val="003C2C77"/>
    <w:rsid w:val="003E4466"/>
    <w:rsid w:val="003F5EC1"/>
    <w:rsid w:val="003F7AB1"/>
    <w:rsid w:val="0040209D"/>
    <w:rsid w:val="00403F79"/>
    <w:rsid w:val="0041246A"/>
    <w:rsid w:val="00424B9C"/>
    <w:rsid w:val="004333CA"/>
    <w:rsid w:val="00437AFF"/>
    <w:rsid w:val="004404D5"/>
    <w:rsid w:val="0046026E"/>
    <w:rsid w:val="0047530B"/>
    <w:rsid w:val="00492A64"/>
    <w:rsid w:val="0049476F"/>
    <w:rsid w:val="004963CB"/>
    <w:rsid w:val="004A7ECA"/>
    <w:rsid w:val="004B3911"/>
    <w:rsid w:val="004B5BC0"/>
    <w:rsid w:val="004B6F62"/>
    <w:rsid w:val="004E3331"/>
    <w:rsid w:val="004F433B"/>
    <w:rsid w:val="00501A64"/>
    <w:rsid w:val="00505E6F"/>
    <w:rsid w:val="00525FBF"/>
    <w:rsid w:val="00526DD3"/>
    <w:rsid w:val="005305D6"/>
    <w:rsid w:val="00532B5A"/>
    <w:rsid w:val="005417B0"/>
    <w:rsid w:val="005428CA"/>
    <w:rsid w:val="0057406F"/>
    <w:rsid w:val="005B37DC"/>
    <w:rsid w:val="005C0EA2"/>
    <w:rsid w:val="005C29FF"/>
    <w:rsid w:val="00604156"/>
    <w:rsid w:val="00612DE5"/>
    <w:rsid w:val="00616B2C"/>
    <w:rsid w:val="006170B1"/>
    <w:rsid w:val="00620D2C"/>
    <w:rsid w:val="006307F6"/>
    <w:rsid w:val="00640A07"/>
    <w:rsid w:val="00644261"/>
    <w:rsid w:val="00651E7A"/>
    <w:rsid w:val="00653CED"/>
    <w:rsid w:val="006667C0"/>
    <w:rsid w:val="00671A48"/>
    <w:rsid w:val="00674064"/>
    <w:rsid w:val="0068053B"/>
    <w:rsid w:val="00682AE6"/>
    <w:rsid w:val="006872F1"/>
    <w:rsid w:val="006924D1"/>
    <w:rsid w:val="00695F7E"/>
    <w:rsid w:val="006A1F26"/>
    <w:rsid w:val="006B0605"/>
    <w:rsid w:val="006D59DF"/>
    <w:rsid w:val="006F128C"/>
    <w:rsid w:val="006F477E"/>
    <w:rsid w:val="006F63C2"/>
    <w:rsid w:val="007021FA"/>
    <w:rsid w:val="0071222C"/>
    <w:rsid w:val="00715952"/>
    <w:rsid w:val="00727147"/>
    <w:rsid w:val="00733CD6"/>
    <w:rsid w:val="0073731C"/>
    <w:rsid w:val="00747BA4"/>
    <w:rsid w:val="00760F23"/>
    <w:rsid w:val="00761A56"/>
    <w:rsid w:val="007653E3"/>
    <w:rsid w:val="007742C9"/>
    <w:rsid w:val="0078305C"/>
    <w:rsid w:val="007A2897"/>
    <w:rsid w:val="007A77D0"/>
    <w:rsid w:val="007C3CE3"/>
    <w:rsid w:val="007D2AD2"/>
    <w:rsid w:val="007E0136"/>
    <w:rsid w:val="007F2237"/>
    <w:rsid w:val="007F487A"/>
    <w:rsid w:val="008056A6"/>
    <w:rsid w:val="00805AB7"/>
    <w:rsid w:val="00806DAB"/>
    <w:rsid w:val="00807F2C"/>
    <w:rsid w:val="00811957"/>
    <w:rsid w:val="00815BF4"/>
    <w:rsid w:val="0085398D"/>
    <w:rsid w:val="00866390"/>
    <w:rsid w:val="00874605"/>
    <w:rsid w:val="00886530"/>
    <w:rsid w:val="0088690C"/>
    <w:rsid w:val="00892B93"/>
    <w:rsid w:val="00893D65"/>
    <w:rsid w:val="0089447B"/>
    <w:rsid w:val="008A5E84"/>
    <w:rsid w:val="008B4A8C"/>
    <w:rsid w:val="008B7526"/>
    <w:rsid w:val="008D10B0"/>
    <w:rsid w:val="008D7A03"/>
    <w:rsid w:val="008F0A66"/>
    <w:rsid w:val="008F7E0E"/>
    <w:rsid w:val="0090002C"/>
    <w:rsid w:val="009250C9"/>
    <w:rsid w:val="00927209"/>
    <w:rsid w:val="00931D7C"/>
    <w:rsid w:val="00933294"/>
    <w:rsid w:val="00951C8E"/>
    <w:rsid w:val="00962B8D"/>
    <w:rsid w:val="0096797C"/>
    <w:rsid w:val="00990E16"/>
    <w:rsid w:val="009A3FC6"/>
    <w:rsid w:val="009B0224"/>
    <w:rsid w:val="009B20B7"/>
    <w:rsid w:val="009B6A43"/>
    <w:rsid w:val="009C35EC"/>
    <w:rsid w:val="009E59AD"/>
    <w:rsid w:val="009F39B8"/>
    <w:rsid w:val="00A02D10"/>
    <w:rsid w:val="00A30C7D"/>
    <w:rsid w:val="00A31511"/>
    <w:rsid w:val="00A3755E"/>
    <w:rsid w:val="00A401E5"/>
    <w:rsid w:val="00A6186B"/>
    <w:rsid w:val="00A643F3"/>
    <w:rsid w:val="00A779D5"/>
    <w:rsid w:val="00A868C5"/>
    <w:rsid w:val="00A9476C"/>
    <w:rsid w:val="00AA6CD6"/>
    <w:rsid w:val="00AD3DBA"/>
    <w:rsid w:val="00AD440A"/>
    <w:rsid w:val="00AF2B99"/>
    <w:rsid w:val="00B0320E"/>
    <w:rsid w:val="00B14BC1"/>
    <w:rsid w:val="00B16108"/>
    <w:rsid w:val="00B235D5"/>
    <w:rsid w:val="00B337C4"/>
    <w:rsid w:val="00B52934"/>
    <w:rsid w:val="00B61974"/>
    <w:rsid w:val="00B679C7"/>
    <w:rsid w:val="00B70926"/>
    <w:rsid w:val="00B76BA6"/>
    <w:rsid w:val="00B9515B"/>
    <w:rsid w:val="00BA7326"/>
    <w:rsid w:val="00BB7011"/>
    <w:rsid w:val="00BC280B"/>
    <w:rsid w:val="00BD4440"/>
    <w:rsid w:val="00BE44B0"/>
    <w:rsid w:val="00BF07A1"/>
    <w:rsid w:val="00BF4E36"/>
    <w:rsid w:val="00BF5D93"/>
    <w:rsid w:val="00C00C03"/>
    <w:rsid w:val="00C062EA"/>
    <w:rsid w:val="00C11FD5"/>
    <w:rsid w:val="00C16A9E"/>
    <w:rsid w:val="00C23AFE"/>
    <w:rsid w:val="00C245A7"/>
    <w:rsid w:val="00C576D6"/>
    <w:rsid w:val="00C6538D"/>
    <w:rsid w:val="00C731A2"/>
    <w:rsid w:val="00C73E69"/>
    <w:rsid w:val="00C7742E"/>
    <w:rsid w:val="00C84B20"/>
    <w:rsid w:val="00C968AE"/>
    <w:rsid w:val="00CA314F"/>
    <w:rsid w:val="00CB6891"/>
    <w:rsid w:val="00CC5BEB"/>
    <w:rsid w:val="00CD75BC"/>
    <w:rsid w:val="00CE1D0D"/>
    <w:rsid w:val="00CF5E29"/>
    <w:rsid w:val="00D0136C"/>
    <w:rsid w:val="00D170D9"/>
    <w:rsid w:val="00D24A24"/>
    <w:rsid w:val="00D33974"/>
    <w:rsid w:val="00D55F0A"/>
    <w:rsid w:val="00D6312E"/>
    <w:rsid w:val="00D65FA9"/>
    <w:rsid w:val="00D66FE0"/>
    <w:rsid w:val="00D73BAF"/>
    <w:rsid w:val="00D811BC"/>
    <w:rsid w:val="00D90355"/>
    <w:rsid w:val="00DB256F"/>
    <w:rsid w:val="00DC02C9"/>
    <w:rsid w:val="00E07311"/>
    <w:rsid w:val="00E073E5"/>
    <w:rsid w:val="00E12E9E"/>
    <w:rsid w:val="00E15CE3"/>
    <w:rsid w:val="00E17516"/>
    <w:rsid w:val="00E21C00"/>
    <w:rsid w:val="00E2760F"/>
    <w:rsid w:val="00E347F4"/>
    <w:rsid w:val="00E41B28"/>
    <w:rsid w:val="00E65E80"/>
    <w:rsid w:val="00E76399"/>
    <w:rsid w:val="00E81FAB"/>
    <w:rsid w:val="00E95816"/>
    <w:rsid w:val="00EA0134"/>
    <w:rsid w:val="00EC0111"/>
    <w:rsid w:val="00EC08EE"/>
    <w:rsid w:val="00ED22F5"/>
    <w:rsid w:val="00EE2C33"/>
    <w:rsid w:val="00EE575E"/>
    <w:rsid w:val="00EE6D97"/>
    <w:rsid w:val="00EF05AA"/>
    <w:rsid w:val="00F07082"/>
    <w:rsid w:val="00F12677"/>
    <w:rsid w:val="00F240AB"/>
    <w:rsid w:val="00F26755"/>
    <w:rsid w:val="00F37CF6"/>
    <w:rsid w:val="00F41289"/>
    <w:rsid w:val="00F43CF9"/>
    <w:rsid w:val="00F526D7"/>
    <w:rsid w:val="00F54BF5"/>
    <w:rsid w:val="00F66DEC"/>
    <w:rsid w:val="00F6715E"/>
    <w:rsid w:val="00F72615"/>
    <w:rsid w:val="00F76A72"/>
    <w:rsid w:val="00F979FA"/>
    <w:rsid w:val="00FB6503"/>
    <w:rsid w:val="00FC26B8"/>
    <w:rsid w:val="00FC432D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F2FC2"/>
  <w15:docId w15:val="{C6A2D7D6-1809-460A-8B96-1BB5577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96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968AE"/>
    <w:pPr>
      <w:keepNext/>
      <w:keepLines/>
      <w:numPr>
        <w:numId w:val="11"/>
      </w:numPr>
      <w:suppressAutoHyphens/>
      <w:spacing w:before="480" w:line="360" w:lineRule="auto"/>
      <w:jc w:val="center"/>
      <w:outlineLvl w:val="0"/>
    </w:pPr>
    <w:rPr>
      <w:rFonts w:ascii="Calibri" w:eastAsia="Times New Roman" w:hAnsi="Calibri" w:cs="Calibri"/>
      <w:b/>
      <w:bCs/>
      <w:sz w:val="24"/>
      <w:szCs w:val="28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C968AE"/>
    <w:pPr>
      <w:keepNext/>
      <w:keepLines/>
      <w:numPr>
        <w:ilvl w:val="1"/>
        <w:numId w:val="11"/>
      </w:numPr>
      <w:suppressAutoHyphens/>
      <w:spacing w:before="200" w:line="360" w:lineRule="auto"/>
      <w:jc w:val="center"/>
      <w:outlineLvl w:val="1"/>
    </w:pPr>
    <w:rPr>
      <w:rFonts w:ascii="Calibri" w:eastAsia="Times New Roman" w:hAnsi="Calibri" w:cs="Calibri"/>
      <w:bCs/>
      <w:sz w:val="24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4BF5"/>
  </w:style>
  <w:style w:type="paragraph" w:styleId="Stopka">
    <w:name w:val="footer"/>
    <w:basedOn w:val="Normalny"/>
    <w:link w:val="Stopka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5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87460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14B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4BC1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170B1"/>
    <w:pPr>
      <w:spacing w:after="0" w:line="240" w:lineRule="auto"/>
    </w:pPr>
  </w:style>
  <w:style w:type="paragraph" w:customStyle="1" w:styleId="Zawartotabeli">
    <w:name w:val="Zawartość tabeli"/>
    <w:basedOn w:val="Normalny"/>
    <w:rsid w:val="00CD75BC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F7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0D36DE"/>
    <w:pPr>
      <w:numPr>
        <w:ilvl w:val="6"/>
        <w:numId w:val="7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Textbody">
    <w:name w:val="Text body"/>
    <w:basedOn w:val="Normalny"/>
    <w:rsid w:val="000D36DE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7516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2E058F"/>
    <w:pPr>
      <w:widowControl w:val="0"/>
      <w:autoSpaceDE w:val="0"/>
      <w:autoSpaceDN w:val="0"/>
      <w:spacing w:before="28" w:after="0" w:line="240" w:lineRule="auto"/>
    </w:pPr>
    <w:rPr>
      <w:rFonts w:ascii="DejaVu Sans" w:eastAsia="DejaVu Sans" w:hAnsi="DejaVu Sans" w:cs="DejaVu Sans"/>
      <w:lang w:val="en-US"/>
    </w:rPr>
  </w:style>
  <w:style w:type="character" w:customStyle="1" w:styleId="Nagwek1Znak">
    <w:name w:val="Nagłówek 1 Znak"/>
    <w:basedOn w:val="Domylnaczcionkaakapitu"/>
    <w:link w:val="Nagwek1"/>
    <w:rsid w:val="00C968AE"/>
    <w:rPr>
      <w:rFonts w:ascii="Calibri" w:eastAsia="Times New Roman" w:hAnsi="Calibri" w:cs="Calibri"/>
      <w:b/>
      <w:bCs/>
      <w:sz w:val="24"/>
      <w:szCs w:val="28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C968AE"/>
    <w:rPr>
      <w:rFonts w:ascii="Calibri" w:eastAsia="Times New Roman" w:hAnsi="Calibri" w:cs="Calibri"/>
      <w:bCs/>
      <w:sz w:val="24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53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5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E9FBB-8F14-43D0-8301-BDDD629E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Krawiec Barbara</dc:creator>
  <cp:lastModifiedBy>Użytkownik systemu Windows</cp:lastModifiedBy>
  <cp:revision>4</cp:revision>
  <cp:lastPrinted>2024-10-29T07:49:00Z</cp:lastPrinted>
  <dcterms:created xsi:type="dcterms:W3CDTF">2024-10-25T09:26:00Z</dcterms:created>
  <dcterms:modified xsi:type="dcterms:W3CDTF">2024-11-21T10:35:00Z</dcterms:modified>
</cp:coreProperties>
</file>