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6E" w:rsidRDefault="00BC436E" w:rsidP="00BC436E">
      <w:pPr>
        <w:spacing w:after="0" w:line="0" w:lineRule="atLeast"/>
      </w:pPr>
    </w:p>
    <w:p w:rsidR="00BC436E" w:rsidRPr="00BD6569" w:rsidRDefault="00BC436E" w:rsidP="00BC436E">
      <w:pPr>
        <w:spacing w:after="0" w:line="0" w:lineRule="atLeast"/>
        <w:rPr>
          <w:rFonts w:ascii="Times New Roman" w:eastAsia="Arial" w:hAnsi="Times New Roman" w:cs="Times New Roman"/>
          <w:lang w:eastAsia="pl-PL"/>
        </w:rPr>
      </w:pPr>
      <w:r w:rsidRPr="00BD6569">
        <w:rPr>
          <w:rFonts w:ascii="Times New Roman" w:eastAsia="Arial" w:hAnsi="Times New Roman" w:cs="Times New Roman"/>
          <w:lang w:eastAsia="pl-PL"/>
        </w:rPr>
        <w:t>Załącznik nr 3 do Regulaminu</w:t>
      </w:r>
    </w:p>
    <w:p w:rsidR="00BC436E" w:rsidRDefault="00BC436E" w:rsidP="00BC436E">
      <w:pPr>
        <w:spacing w:after="0" w:line="0" w:lineRule="atLeast"/>
        <w:ind w:left="1"/>
        <w:rPr>
          <w:rFonts w:ascii="Times New Roman" w:eastAsia="Arial" w:hAnsi="Times New Roman" w:cs="Times New Roman"/>
          <w:lang w:eastAsia="pl-PL"/>
        </w:rPr>
      </w:pPr>
    </w:p>
    <w:p w:rsidR="00A35A3F" w:rsidRPr="0025164E" w:rsidRDefault="00A35A3F" w:rsidP="00BC436E">
      <w:pPr>
        <w:spacing w:after="0" w:line="0" w:lineRule="atLeast"/>
        <w:ind w:left="1"/>
        <w:rPr>
          <w:rFonts w:ascii="Times New Roman" w:eastAsia="Arial" w:hAnsi="Times New Roman" w:cs="Times New Roman"/>
          <w:lang w:eastAsia="pl-PL"/>
        </w:rPr>
      </w:pPr>
    </w:p>
    <w:p w:rsidR="00BC436E" w:rsidRPr="0025164E" w:rsidRDefault="00BC436E" w:rsidP="00BC436E">
      <w:pPr>
        <w:spacing w:after="0" w:line="66" w:lineRule="exact"/>
        <w:rPr>
          <w:rFonts w:ascii="Times New Roman" w:eastAsia="Times New Roman" w:hAnsi="Times New Roman" w:cs="Times New Roman"/>
          <w:lang w:eastAsia="pl-PL"/>
        </w:rPr>
      </w:pPr>
    </w:p>
    <w:p w:rsidR="00BC436E" w:rsidRPr="00A35A3F" w:rsidRDefault="00BC436E" w:rsidP="00A35A3F">
      <w:pPr>
        <w:spacing w:after="0" w:line="0" w:lineRule="atLeast"/>
        <w:ind w:right="19"/>
        <w:jc w:val="center"/>
        <w:rPr>
          <w:rFonts w:ascii="Times New Roman" w:eastAsia="Arial" w:hAnsi="Times New Roman" w:cs="Times New Roman"/>
          <w:b/>
          <w:lang w:eastAsia="pl-PL"/>
        </w:rPr>
      </w:pPr>
      <w:r w:rsidRPr="006B1D7A">
        <w:rPr>
          <w:rFonts w:ascii="Times New Roman" w:eastAsia="Arial" w:hAnsi="Times New Roman" w:cs="Times New Roman"/>
          <w:b/>
          <w:lang w:eastAsia="pl-PL"/>
        </w:rPr>
        <w:t>OŚWIADCZENIE UCZESTNIKA PROJEKTU</w:t>
      </w:r>
    </w:p>
    <w:p w:rsidR="00A35A3F" w:rsidRPr="00A35A3F" w:rsidRDefault="00A35A3F" w:rsidP="00BC436E">
      <w:pPr>
        <w:spacing w:after="0" w:line="353" w:lineRule="exact"/>
        <w:rPr>
          <w:rFonts w:ascii="Times New Roman" w:eastAsia="Times New Roman" w:hAnsi="Times New Roman" w:cs="Times New Roman"/>
          <w:lang w:eastAsia="pl-PL"/>
        </w:rPr>
      </w:pPr>
    </w:p>
    <w:p w:rsidR="00BC436E" w:rsidRPr="00A35A3F" w:rsidRDefault="00BC436E" w:rsidP="006B1D7A">
      <w:pPr>
        <w:spacing w:after="0"/>
        <w:ind w:left="1" w:right="2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A35A3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 związku z przystąpieniem do projektu pn. „Rodzina, razem możemy więcej” oświadczam, iż zapoznałam/łem się z </w:t>
      </w:r>
      <w:r w:rsidR="00BC1060" w:rsidRPr="00A35A3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Formularzami </w:t>
      </w:r>
      <w:r w:rsidRPr="00A35A3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klauzuli informacyjnej dla następujących Administratorów danych osobowych:</w:t>
      </w:r>
    </w:p>
    <w:p w:rsidR="00BC436E" w:rsidRPr="00A35A3F" w:rsidRDefault="00BC436E" w:rsidP="00BC436E">
      <w:pPr>
        <w:spacing w:after="0" w:line="238" w:lineRule="auto"/>
        <w:ind w:right="20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BC436E" w:rsidRPr="00A35A3F" w:rsidRDefault="00BC1060" w:rsidP="006B1D7A">
      <w:pPr>
        <w:pStyle w:val="Default"/>
        <w:rPr>
          <w:color w:val="auto"/>
        </w:rPr>
      </w:pPr>
      <w:r w:rsidRPr="00A35A3F">
        <w:rPr>
          <w:rFonts w:eastAsia="Arial"/>
          <w:color w:val="auto"/>
          <w:lang w:eastAsia="pl-PL"/>
        </w:rPr>
        <w:t>1.</w:t>
      </w:r>
      <w:r w:rsidR="00BC436E" w:rsidRPr="00A35A3F">
        <w:rPr>
          <w:rFonts w:eastAsia="Arial"/>
          <w:color w:val="auto"/>
          <w:lang w:eastAsia="pl-PL"/>
        </w:rPr>
        <w:t xml:space="preserve"> </w:t>
      </w:r>
      <w:r w:rsidR="00BC436E" w:rsidRPr="00A35A3F">
        <w:rPr>
          <w:b/>
          <w:bCs/>
          <w:color w:val="auto"/>
        </w:rPr>
        <w:t xml:space="preserve">Województwo Śląskie reprezentowane przez Zarząd Województwa Śląskiego </w:t>
      </w:r>
      <w:r w:rsidR="00BC436E" w:rsidRPr="00A35A3F">
        <w:rPr>
          <w:color w:val="auto"/>
        </w:rPr>
        <w:t>pełniący rolę „</w:t>
      </w:r>
      <w:r w:rsidR="00BC436E" w:rsidRPr="00A35A3F">
        <w:rPr>
          <w:b/>
          <w:bCs/>
          <w:color w:val="auto"/>
        </w:rPr>
        <w:t>Instytucji Zarządzającej Programem Fundusze Europejskie dla Śląskiego 2021-2027</w:t>
      </w:r>
      <w:r w:rsidR="006B1D7A" w:rsidRPr="00A35A3F">
        <w:rPr>
          <w:color w:val="auto"/>
        </w:rPr>
        <w:t>”</w:t>
      </w:r>
      <w:r w:rsidR="00A35A3F">
        <w:rPr>
          <w:color w:val="auto"/>
        </w:rPr>
        <w:t>.</w:t>
      </w:r>
      <w:r w:rsidR="006B1D7A" w:rsidRPr="00A35A3F">
        <w:rPr>
          <w:color w:val="auto"/>
        </w:rPr>
        <w:br/>
      </w:r>
    </w:p>
    <w:p w:rsidR="006B1D7A" w:rsidRPr="00A35A3F" w:rsidRDefault="00BC1060" w:rsidP="0041246A">
      <w:pPr>
        <w:rPr>
          <w:rFonts w:ascii="Times New Roman" w:hAnsi="Times New Roman" w:cs="Times New Roman"/>
          <w:sz w:val="24"/>
          <w:szCs w:val="24"/>
        </w:rPr>
      </w:pPr>
      <w:r w:rsidRPr="00A35A3F">
        <w:rPr>
          <w:rFonts w:ascii="Times New Roman" w:hAnsi="Times New Roman" w:cs="Times New Roman"/>
          <w:sz w:val="24"/>
          <w:szCs w:val="24"/>
        </w:rPr>
        <w:t>2.</w:t>
      </w:r>
      <w:r w:rsidR="00BC436E" w:rsidRPr="00A35A3F">
        <w:rPr>
          <w:rFonts w:ascii="Times New Roman" w:hAnsi="Times New Roman" w:cs="Times New Roman"/>
          <w:sz w:val="24"/>
          <w:szCs w:val="24"/>
        </w:rPr>
        <w:t xml:space="preserve"> </w:t>
      </w:r>
      <w:r w:rsidR="006B1D7A" w:rsidRPr="00A35A3F">
        <w:rPr>
          <w:rFonts w:ascii="Times New Roman" w:hAnsi="Times New Roman" w:cs="Times New Roman"/>
          <w:b/>
          <w:sz w:val="24"/>
          <w:szCs w:val="24"/>
        </w:rPr>
        <w:t>Fundacja Dla Rozwoju</w:t>
      </w:r>
      <w:r w:rsidR="00BF6735" w:rsidRPr="00A35A3F">
        <w:rPr>
          <w:rFonts w:ascii="Times New Roman" w:hAnsi="Times New Roman" w:cs="Times New Roman"/>
          <w:sz w:val="24"/>
          <w:szCs w:val="24"/>
        </w:rPr>
        <w:t>, będąca</w:t>
      </w:r>
      <w:r w:rsidR="006B1D7A" w:rsidRPr="00A35A3F">
        <w:rPr>
          <w:rFonts w:ascii="Times New Roman" w:hAnsi="Times New Roman" w:cs="Times New Roman"/>
          <w:sz w:val="24"/>
          <w:szCs w:val="24"/>
        </w:rPr>
        <w:t xml:space="preserve"> Beneficjentem realizującym projekt pn. „Rodzina, razem możemy więcej”</w:t>
      </w:r>
      <w:r w:rsidR="00A35A3F">
        <w:rPr>
          <w:rFonts w:ascii="Times New Roman" w:hAnsi="Times New Roman" w:cs="Times New Roman"/>
          <w:sz w:val="24"/>
          <w:szCs w:val="24"/>
        </w:rPr>
        <w:t>.</w:t>
      </w:r>
    </w:p>
    <w:p w:rsidR="006B1D7A" w:rsidRPr="00A35A3F" w:rsidRDefault="00BC1060" w:rsidP="0041246A">
      <w:pPr>
        <w:rPr>
          <w:rFonts w:ascii="Times New Roman" w:hAnsi="Times New Roman" w:cs="Times New Roman"/>
          <w:sz w:val="24"/>
          <w:szCs w:val="24"/>
        </w:rPr>
      </w:pPr>
      <w:r w:rsidRPr="00A35A3F">
        <w:rPr>
          <w:rFonts w:ascii="Times New Roman" w:hAnsi="Times New Roman" w:cs="Times New Roman"/>
          <w:sz w:val="24"/>
          <w:szCs w:val="24"/>
        </w:rPr>
        <w:t>3.</w:t>
      </w:r>
      <w:r w:rsidR="006B1D7A" w:rsidRPr="00A35A3F">
        <w:rPr>
          <w:rFonts w:ascii="Times New Roman" w:hAnsi="Times New Roman" w:cs="Times New Roman"/>
          <w:sz w:val="24"/>
          <w:szCs w:val="24"/>
        </w:rPr>
        <w:t xml:space="preserve"> </w:t>
      </w:r>
      <w:r w:rsidR="006B1D7A" w:rsidRPr="00A35A3F">
        <w:rPr>
          <w:rFonts w:ascii="Times New Roman" w:hAnsi="Times New Roman" w:cs="Times New Roman"/>
          <w:b/>
          <w:sz w:val="24"/>
          <w:szCs w:val="24"/>
        </w:rPr>
        <w:t>Stowarzyszenie na rzecz pomocy dziecku i rodzinie „DLA RODZINY”</w:t>
      </w:r>
      <w:r w:rsidR="006B1D7A" w:rsidRPr="00A35A3F">
        <w:rPr>
          <w:rFonts w:ascii="Times New Roman" w:hAnsi="Times New Roman" w:cs="Times New Roman"/>
          <w:sz w:val="24"/>
          <w:szCs w:val="24"/>
        </w:rPr>
        <w:t>, będące Partnerem realizującym projekt pn. „Rodzina, razem możemy więcej”</w:t>
      </w:r>
      <w:r w:rsidR="00A35A3F">
        <w:rPr>
          <w:rFonts w:ascii="Times New Roman" w:hAnsi="Times New Roman" w:cs="Times New Roman"/>
          <w:sz w:val="24"/>
          <w:szCs w:val="24"/>
        </w:rPr>
        <w:t>.</w:t>
      </w:r>
    </w:p>
    <w:p w:rsidR="006B1D7A" w:rsidRPr="00A35A3F" w:rsidRDefault="00BF6735" w:rsidP="0041246A">
      <w:pPr>
        <w:rPr>
          <w:rFonts w:ascii="Times New Roman" w:hAnsi="Times New Roman" w:cs="Times New Roman"/>
          <w:sz w:val="24"/>
          <w:szCs w:val="24"/>
        </w:rPr>
      </w:pPr>
      <w:r w:rsidRPr="00A35A3F">
        <w:rPr>
          <w:rFonts w:ascii="Times New Roman" w:hAnsi="Times New Roman" w:cs="Times New Roman"/>
          <w:sz w:val="24"/>
          <w:szCs w:val="24"/>
        </w:rPr>
        <w:t>Przyjmuję do wiadomości, iż k</w:t>
      </w:r>
      <w:r w:rsidR="006B1D7A" w:rsidRPr="00A35A3F">
        <w:rPr>
          <w:rFonts w:ascii="Times New Roman" w:hAnsi="Times New Roman" w:cs="Times New Roman"/>
          <w:sz w:val="24"/>
          <w:szCs w:val="24"/>
        </w:rPr>
        <w:t>lauzule</w:t>
      </w:r>
      <w:r w:rsidR="00BC1060" w:rsidRPr="00A35A3F">
        <w:rPr>
          <w:rFonts w:ascii="Times New Roman" w:hAnsi="Times New Roman" w:cs="Times New Roman"/>
          <w:sz w:val="24"/>
          <w:szCs w:val="24"/>
        </w:rPr>
        <w:t xml:space="preserve"> informacyjne</w:t>
      </w:r>
      <w:r w:rsidR="006B1D7A" w:rsidRPr="00A35A3F">
        <w:rPr>
          <w:rFonts w:ascii="Times New Roman" w:hAnsi="Times New Roman" w:cs="Times New Roman"/>
          <w:sz w:val="24"/>
          <w:szCs w:val="24"/>
        </w:rPr>
        <w:t xml:space="preserve"> dla ww. podmiotów są dostępne na tablicy informacyjnej</w:t>
      </w:r>
      <w:r w:rsidRPr="00A35A3F">
        <w:rPr>
          <w:rFonts w:ascii="Times New Roman" w:hAnsi="Times New Roman" w:cs="Times New Roman"/>
          <w:sz w:val="24"/>
          <w:szCs w:val="24"/>
        </w:rPr>
        <w:t>:</w:t>
      </w:r>
    </w:p>
    <w:p w:rsidR="006B1D7A" w:rsidRPr="00A35A3F" w:rsidRDefault="006B1D7A" w:rsidP="0041246A">
      <w:pPr>
        <w:rPr>
          <w:rFonts w:ascii="Times New Roman" w:hAnsi="Times New Roman" w:cs="Times New Roman"/>
          <w:sz w:val="24"/>
          <w:szCs w:val="24"/>
        </w:rPr>
      </w:pPr>
      <w:r w:rsidRPr="00A35A3F">
        <w:rPr>
          <w:rFonts w:ascii="Times New Roman" w:hAnsi="Times New Roman" w:cs="Times New Roman"/>
          <w:sz w:val="24"/>
          <w:szCs w:val="24"/>
        </w:rPr>
        <w:t xml:space="preserve">-  w biurze projektu Fundacji Dla Rozwoju przy al. Kościuszki 13, 42-202 Częstochowa  </w:t>
      </w:r>
    </w:p>
    <w:p w:rsidR="006B1D7A" w:rsidRPr="00A35A3F" w:rsidRDefault="00BF6735" w:rsidP="0041246A">
      <w:pPr>
        <w:rPr>
          <w:rFonts w:ascii="Times New Roman" w:hAnsi="Times New Roman" w:cs="Times New Roman"/>
          <w:sz w:val="24"/>
          <w:szCs w:val="24"/>
        </w:rPr>
      </w:pPr>
      <w:r w:rsidRPr="00A35A3F">
        <w:rPr>
          <w:rFonts w:ascii="Times New Roman" w:hAnsi="Times New Roman" w:cs="Times New Roman"/>
          <w:sz w:val="24"/>
          <w:szCs w:val="24"/>
        </w:rPr>
        <w:t xml:space="preserve">- w siedzibie Partnera </w:t>
      </w:r>
      <w:r w:rsidR="006B1D7A" w:rsidRPr="00A35A3F">
        <w:rPr>
          <w:rFonts w:ascii="Times New Roman" w:hAnsi="Times New Roman" w:cs="Times New Roman"/>
          <w:sz w:val="24"/>
          <w:szCs w:val="24"/>
        </w:rPr>
        <w:t>Stowarzyszenie na rzecz pomocy dziecku i rodzinie „DLA RODZINY” przy ul. Sułkowskiego 9, 42-202 Częstochowa</w:t>
      </w:r>
      <w:bookmarkStart w:id="0" w:name="_GoBack"/>
      <w:bookmarkEnd w:id="0"/>
    </w:p>
    <w:p w:rsidR="00BF6735" w:rsidRPr="00A35A3F" w:rsidRDefault="006B1D7A" w:rsidP="0041246A">
      <w:pPr>
        <w:rPr>
          <w:rFonts w:ascii="Times New Roman" w:hAnsi="Times New Roman" w:cs="Times New Roman"/>
          <w:sz w:val="24"/>
          <w:szCs w:val="24"/>
        </w:rPr>
      </w:pPr>
      <w:r w:rsidRPr="00A35A3F">
        <w:rPr>
          <w:rFonts w:ascii="Times New Roman" w:hAnsi="Times New Roman" w:cs="Times New Roman"/>
          <w:sz w:val="24"/>
          <w:szCs w:val="24"/>
        </w:rPr>
        <w:t xml:space="preserve">oraz znajdują się na stronie internetowej </w:t>
      </w:r>
      <w:hyperlink r:id="rId8" w:history="1">
        <w:r w:rsidRPr="00A35A3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www.fdr.com.pl</w:t>
        </w:r>
      </w:hyperlink>
      <w:r w:rsidRPr="00A35A3F">
        <w:rPr>
          <w:rFonts w:ascii="Times New Roman" w:hAnsi="Times New Roman" w:cs="Times New Roman"/>
          <w:sz w:val="24"/>
          <w:szCs w:val="24"/>
        </w:rPr>
        <w:t xml:space="preserve"> </w:t>
      </w:r>
      <w:r w:rsidR="00BF6735" w:rsidRPr="00A35A3F">
        <w:rPr>
          <w:rFonts w:ascii="Times New Roman" w:hAnsi="Times New Roman" w:cs="Times New Roman"/>
          <w:sz w:val="24"/>
          <w:szCs w:val="24"/>
        </w:rPr>
        <w:t xml:space="preserve">w zakładce </w:t>
      </w:r>
      <w:r w:rsidR="00A35A3F" w:rsidRPr="00A35A3F">
        <w:rPr>
          <w:rFonts w:ascii="Times New Roman" w:hAnsi="Times New Roman" w:cs="Times New Roman"/>
          <w:sz w:val="24"/>
          <w:szCs w:val="24"/>
        </w:rPr>
        <w:t>RODO</w:t>
      </w:r>
    </w:p>
    <w:p w:rsidR="006B1D7A" w:rsidRDefault="006B1D7A" w:rsidP="0041246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F6735" w:rsidRDefault="00BF6735" w:rsidP="0041246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F6735" w:rsidRDefault="00BF6735" w:rsidP="0041246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5A3F" w:rsidRDefault="00A35A3F" w:rsidP="0041246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5A3F" w:rsidRDefault="00A35A3F" w:rsidP="0041246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F6735" w:rsidRPr="00BF6735" w:rsidRDefault="00BF6735" w:rsidP="00BF6735">
      <w:pPr>
        <w:tabs>
          <w:tab w:val="left" w:pos="361"/>
        </w:tabs>
        <w:spacing w:after="0" w:line="275" w:lineRule="auto"/>
        <w:ind w:right="20"/>
        <w:rPr>
          <w:rFonts w:eastAsia="Arial" w:cstheme="minorHAnsi"/>
          <w:sz w:val="20"/>
          <w:szCs w:val="20"/>
          <w:lang w:eastAsia="pl-PL"/>
        </w:rPr>
      </w:pPr>
      <w:r w:rsidRPr="00BF6735">
        <w:rPr>
          <w:rFonts w:eastAsia="Arial" w:cstheme="minorHAnsi"/>
          <w:sz w:val="20"/>
          <w:szCs w:val="20"/>
          <w:lang w:eastAsia="pl-PL"/>
        </w:rPr>
        <w:t>…………………</w:t>
      </w:r>
      <w:r>
        <w:rPr>
          <w:rFonts w:eastAsia="Arial" w:cstheme="minorHAnsi"/>
          <w:sz w:val="20"/>
          <w:szCs w:val="20"/>
          <w:lang w:eastAsia="pl-PL"/>
        </w:rPr>
        <w:t>………………………………..</w:t>
      </w:r>
      <w:r>
        <w:rPr>
          <w:rFonts w:eastAsia="Arial" w:cstheme="minorHAnsi"/>
          <w:sz w:val="20"/>
          <w:szCs w:val="20"/>
          <w:lang w:eastAsia="pl-PL"/>
        </w:rPr>
        <w:tab/>
      </w:r>
      <w:r>
        <w:rPr>
          <w:rFonts w:eastAsia="Arial" w:cstheme="minorHAnsi"/>
          <w:sz w:val="20"/>
          <w:szCs w:val="20"/>
          <w:lang w:eastAsia="pl-PL"/>
        </w:rPr>
        <w:tab/>
      </w:r>
      <w:r>
        <w:rPr>
          <w:rFonts w:eastAsia="Arial" w:cstheme="minorHAnsi"/>
          <w:sz w:val="20"/>
          <w:szCs w:val="20"/>
          <w:lang w:eastAsia="pl-PL"/>
        </w:rPr>
        <w:tab/>
      </w:r>
      <w:r>
        <w:rPr>
          <w:rFonts w:eastAsia="Arial" w:cstheme="minorHAnsi"/>
          <w:sz w:val="20"/>
          <w:szCs w:val="20"/>
          <w:lang w:eastAsia="pl-PL"/>
        </w:rPr>
        <w:tab/>
        <w:t xml:space="preserve">  ………………</w:t>
      </w:r>
      <w:r w:rsidRPr="00BF6735">
        <w:rPr>
          <w:rFonts w:eastAsia="Arial" w:cstheme="minorHAnsi"/>
          <w:sz w:val="20"/>
          <w:szCs w:val="20"/>
          <w:lang w:eastAsia="pl-PL"/>
        </w:rPr>
        <w:t>…………………………………………….…………….</w:t>
      </w:r>
    </w:p>
    <w:p w:rsidR="00BF6735" w:rsidRPr="00BF6735" w:rsidRDefault="00BF6735" w:rsidP="00BF6735">
      <w:pPr>
        <w:tabs>
          <w:tab w:val="left" w:pos="361"/>
        </w:tabs>
        <w:spacing w:after="0" w:line="275" w:lineRule="auto"/>
        <w:ind w:left="361" w:right="20"/>
        <w:rPr>
          <w:rFonts w:eastAsia="Arial" w:cstheme="minorHAnsi"/>
          <w:sz w:val="20"/>
          <w:szCs w:val="20"/>
          <w:lang w:eastAsia="pl-PL"/>
        </w:rPr>
      </w:pPr>
      <w:r w:rsidRPr="00BF6735">
        <w:rPr>
          <w:rFonts w:eastAsia="Arial" w:cstheme="minorHAnsi"/>
          <w:sz w:val="20"/>
          <w:szCs w:val="20"/>
          <w:lang w:eastAsia="pl-PL"/>
        </w:rPr>
        <w:t>Miejscowość i data</w:t>
      </w:r>
      <w:r w:rsidRPr="00BF6735">
        <w:rPr>
          <w:rFonts w:eastAsia="Arial" w:cstheme="minorHAnsi"/>
          <w:sz w:val="20"/>
          <w:szCs w:val="20"/>
          <w:lang w:eastAsia="pl-PL"/>
        </w:rPr>
        <w:tab/>
      </w:r>
      <w:r w:rsidRPr="00BF6735">
        <w:rPr>
          <w:rFonts w:eastAsia="Arial" w:cstheme="minorHAnsi"/>
          <w:sz w:val="20"/>
          <w:szCs w:val="20"/>
          <w:lang w:eastAsia="pl-PL"/>
        </w:rPr>
        <w:tab/>
      </w:r>
      <w:r w:rsidRPr="00BF6735">
        <w:rPr>
          <w:rFonts w:eastAsia="Arial" w:cstheme="minorHAnsi"/>
          <w:sz w:val="20"/>
          <w:szCs w:val="20"/>
          <w:lang w:eastAsia="pl-PL"/>
        </w:rPr>
        <w:tab/>
      </w:r>
      <w:r w:rsidRPr="00BF6735">
        <w:rPr>
          <w:rFonts w:eastAsia="Arial" w:cstheme="minorHAnsi"/>
          <w:sz w:val="20"/>
          <w:szCs w:val="20"/>
          <w:lang w:eastAsia="pl-PL"/>
        </w:rPr>
        <w:tab/>
      </w:r>
      <w:r w:rsidRPr="00BF6735">
        <w:rPr>
          <w:rFonts w:eastAsia="Arial" w:cstheme="minorHAnsi"/>
          <w:sz w:val="20"/>
          <w:szCs w:val="20"/>
          <w:lang w:eastAsia="pl-PL"/>
        </w:rPr>
        <w:tab/>
      </w:r>
      <w:r w:rsidRPr="00BF6735">
        <w:rPr>
          <w:rFonts w:eastAsia="Arial" w:cstheme="minorHAnsi"/>
          <w:sz w:val="20"/>
          <w:szCs w:val="20"/>
          <w:lang w:eastAsia="pl-PL"/>
        </w:rPr>
        <w:tab/>
        <w:t>Czytelny podpis Uczestnika/czki Projektu</w:t>
      </w:r>
    </w:p>
    <w:p w:rsidR="00BF6735" w:rsidRPr="00BF6735" w:rsidRDefault="00BF6735" w:rsidP="0041246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BF6735" w:rsidRPr="00BF6735" w:rsidSect="0070703D">
      <w:headerReference w:type="default" r:id="rId9"/>
      <w:footerReference w:type="default" r:id="rId10"/>
      <w:headerReference w:type="first" r:id="rId11"/>
      <w:type w:val="continuous"/>
      <w:pgSz w:w="11906" w:h="16838"/>
      <w:pgMar w:top="1135" w:right="1700" w:bottom="70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B41" w:rsidRDefault="00C96B41" w:rsidP="00F54BF5">
      <w:pPr>
        <w:spacing w:after="0" w:line="240" w:lineRule="auto"/>
      </w:pPr>
      <w:r>
        <w:separator/>
      </w:r>
    </w:p>
  </w:endnote>
  <w:endnote w:type="continuationSeparator" w:id="0">
    <w:p w:rsidR="00C96B41" w:rsidRDefault="00C96B41" w:rsidP="00F5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80" w:rsidRPr="0070703D" w:rsidRDefault="00E65E80">
    <w:pPr>
      <w:rPr>
        <w:sz w:val="10"/>
        <w:szCs w:val="10"/>
      </w:rPr>
    </w:pPr>
  </w:p>
  <w:tbl>
    <w:tblPr>
      <w:tblW w:w="10151" w:type="dxa"/>
      <w:tblInd w:w="-284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246"/>
      <w:gridCol w:w="4905"/>
    </w:tblGrid>
    <w:tr w:rsidR="00B0320E" w:rsidTr="00E65E80">
      <w:tc>
        <w:tcPr>
          <w:tcW w:w="5246" w:type="dxa"/>
          <w:tcBorders>
            <w:top w:val="single" w:sz="1" w:space="0" w:color="000000"/>
          </w:tcBorders>
          <w:shd w:val="clear" w:color="auto" w:fill="auto"/>
          <w:vAlign w:val="center"/>
        </w:tcPr>
        <w:p w:rsidR="00E65E80" w:rsidRDefault="00E65E80" w:rsidP="00E65E80">
          <w:pPr>
            <w:spacing w:line="240" w:lineRule="auto"/>
            <w:ind w:right="109"/>
            <w:rPr>
              <w:rFonts w:ascii="Arial" w:hAnsi="Arial" w:cs="Arial"/>
              <w:sz w:val="16"/>
              <w:szCs w:val="16"/>
            </w:rPr>
          </w:pPr>
          <w:r w:rsidRPr="00112710">
            <w:rPr>
              <w:rFonts w:ascii="Arial" w:hAnsi="Arial" w:cs="Arial"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1752600" y="9629775"/>
                <wp:positionH relativeFrom="margin">
                  <wp:posOffset>-132715</wp:posOffset>
                </wp:positionH>
                <wp:positionV relativeFrom="margin">
                  <wp:posOffset>219075</wp:posOffset>
                </wp:positionV>
                <wp:extent cx="1392555" cy="542925"/>
                <wp:effectExtent l="0" t="0" r="0" b="9525"/>
                <wp:wrapSquare wrapText="bothSides"/>
                <wp:docPr id="178" name="Obraz 178" descr="C:\Users\FDRFDR\Desktop\logo fd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DRFDR\Desktop\logo fd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255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0320E" w:rsidRPr="0038529C" w:rsidRDefault="00E65E80" w:rsidP="00E65E80">
          <w:pPr>
            <w:spacing w:line="240" w:lineRule="auto"/>
            <w:ind w:right="109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Beneficjent:</w:t>
          </w:r>
          <w:r>
            <w:rPr>
              <w:noProof/>
              <w:lang w:eastAsia="pl-PL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br/>
            <w:t>Fundacja Dla Rozwoju</w:t>
          </w:r>
          <w:r>
            <w:rPr>
              <w:rFonts w:ascii="Arial" w:hAnsi="Arial" w:cs="Arial"/>
              <w:sz w:val="16"/>
              <w:szCs w:val="16"/>
            </w:rPr>
            <w:br/>
            <w:t>al. Kościuszki 13</w:t>
          </w:r>
          <w:r>
            <w:rPr>
              <w:rFonts w:ascii="Arial" w:hAnsi="Arial" w:cs="Arial"/>
              <w:sz w:val="16"/>
              <w:szCs w:val="16"/>
            </w:rPr>
            <w:br/>
            <w:t>42-202 Częstochowa</w:t>
          </w:r>
          <w:r>
            <w:rPr>
              <w:rFonts w:ascii="Arial" w:hAnsi="Arial" w:cs="Arial"/>
              <w:sz w:val="16"/>
              <w:szCs w:val="16"/>
            </w:rPr>
            <w:br/>
          </w:r>
        </w:p>
      </w:tc>
      <w:tc>
        <w:tcPr>
          <w:tcW w:w="4905" w:type="dxa"/>
          <w:tcBorders>
            <w:top w:val="single" w:sz="1" w:space="0" w:color="000000"/>
          </w:tcBorders>
          <w:shd w:val="clear" w:color="auto" w:fill="auto"/>
        </w:tcPr>
        <w:p w:rsidR="00E65E80" w:rsidRDefault="00424B9C" w:rsidP="00E65E80">
          <w:pPr>
            <w:spacing w:line="240" w:lineRule="auto"/>
            <w:ind w:right="109"/>
            <w:rPr>
              <w:rFonts w:ascii="Arial" w:eastAsia="Calibri" w:hAnsi="Arial" w:cs="Arial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-34925</wp:posOffset>
                </wp:positionH>
                <wp:positionV relativeFrom="margin">
                  <wp:posOffset>200025</wp:posOffset>
                </wp:positionV>
                <wp:extent cx="1204595" cy="676275"/>
                <wp:effectExtent l="0" t="0" r="0" b="9525"/>
                <wp:wrapSquare wrapText="bothSides"/>
                <wp:docPr id="179" name="Obraz 179" descr="Biuletyn nr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iuletyn nr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59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65E80" w:rsidRPr="00E65E80" w:rsidRDefault="00E65E80" w:rsidP="00FE5780">
          <w:pPr>
            <w:spacing w:line="240" w:lineRule="auto"/>
            <w:ind w:right="109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eastAsia="Calibri" w:hAnsi="Arial" w:cs="Arial"/>
              <w:sz w:val="16"/>
              <w:szCs w:val="16"/>
            </w:rPr>
            <w:t>Partner:</w:t>
          </w:r>
          <w:r>
            <w:rPr>
              <w:rFonts w:ascii="Arial" w:eastAsia="Calibri" w:hAnsi="Arial" w:cs="Arial"/>
              <w:sz w:val="16"/>
              <w:szCs w:val="16"/>
            </w:rPr>
            <w:br/>
            <w:t>Stowarzyszenie na rzecz pomocy dziecku i rodzinie „DLA RODZINY”</w:t>
          </w:r>
          <w:r>
            <w:rPr>
              <w:rFonts w:ascii="Arial" w:eastAsia="Calibri" w:hAnsi="Arial" w:cs="Arial"/>
              <w:sz w:val="16"/>
              <w:szCs w:val="16"/>
            </w:rPr>
            <w:br/>
            <w:t xml:space="preserve">ul. </w:t>
          </w:r>
          <w:r w:rsidR="00FE5780">
            <w:rPr>
              <w:rFonts w:ascii="Arial" w:eastAsia="Calibri" w:hAnsi="Arial" w:cs="Arial"/>
              <w:sz w:val="16"/>
              <w:szCs w:val="16"/>
            </w:rPr>
            <w:t>Sułkowskiego 9</w:t>
          </w:r>
          <w:r>
            <w:rPr>
              <w:rFonts w:ascii="Arial" w:eastAsia="Calibri" w:hAnsi="Arial" w:cs="Arial"/>
              <w:sz w:val="16"/>
              <w:szCs w:val="16"/>
            </w:rPr>
            <w:t xml:space="preserve"> </w:t>
          </w:r>
          <w:r>
            <w:rPr>
              <w:rFonts w:ascii="Arial" w:eastAsia="Calibri" w:hAnsi="Arial" w:cs="Arial"/>
              <w:sz w:val="16"/>
              <w:szCs w:val="16"/>
            </w:rPr>
            <w:br/>
          </w:r>
          <w:r w:rsidR="00FE5780">
            <w:rPr>
              <w:rFonts w:ascii="Arial" w:hAnsi="Arial" w:cs="Arial"/>
              <w:sz w:val="16"/>
              <w:szCs w:val="16"/>
            </w:rPr>
            <w:t>42-202</w:t>
          </w:r>
          <w:r>
            <w:rPr>
              <w:rFonts w:ascii="Arial" w:hAnsi="Arial" w:cs="Arial"/>
              <w:sz w:val="16"/>
              <w:szCs w:val="16"/>
            </w:rPr>
            <w:t xml:space="preserve"> Częstochowa</w:t>
          </w:r>
        </w:p>
      </w:tc>
    </w:tr>
  </w:tbl>
  <w:p w:rsidR="00B0320E" w:rsidRDefault="00B032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B41" w:rsidRDefault="00C96B41" w:rsidP="00F54BF5">
      <w:pPr>
        <w:spacing w:after="0" w:line="240" w:lineRule="auto"/>
      </w:pPr>
      <w:r>
        <w:separator/>
      </w:r>
    </w:p>
  </w:footnote>
  <w:footnote w:type="continuationSeparator" w:id="0">
    <w:p w:rsidR="00C96B41" w:rsidRDefault="00C96B41" w:rsidP="00F54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B9C" w:rsidRPr="00FE5780" w:rsidRDefault="00424B9C" w:rsidP="00FE5780">
    <w:pPr>
      <w:jc w:val="center"/>
      <w:rPr>
        <w:rFonts w:ascii="Times New Roman"/>
        <w:noProof/>
        <w:sz w:val="20"/>
        <w:lang w:eastAsia="pl-PL"/>
      </w:rPr>
    </w:pPr>
    <w:r w:rsidRPr="00424B9C">
      <w:rPr>
        <w:noProof/>
        <w:lang w:eastAsia="pl-PL"/>
      </w:rPr>
      <w:t xml:space="preserve"> </w:t>
    </w:r>
    <w:r w:rsidR="00FE5780" w:rsidRPr="00BC280B">
      <w:rPr>
        <w:rFonts w:ascii="Times New Roman"/>
        <w:noProof/>
        <w:sz w:val="20"/>
        <w:lang w:eastAsia="pl-PL"/>
      </w:rPr>
      <w:drawing>
        <wp:inline distT="0" distB="0" distL="0" distR="0" wp14:anchorId="7EBA0087" wp14:editId="40B330D5">
          <wp:extent cx="6309612" cy="866775"/>
          <wp:effectExtent l="0" t="0" r="0" b="0"/>
          <wp:docPr id="177" name="Obraz 177" descr="C:\Users\FDRFDR\Desktop\NOWE PROJEKTY\Aktywizacja zawodowa INKUBATOR II\FE SL mono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DRFDR\Desktop\NOWE PROJEKTY\Aktywizacja zawodowa INKUBATOR II\FE SL mono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687" cy="871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5780">
      <w:rPr>
        <w:rFonts w:ascii="Verdana" w:hAnsi="Verdana"/>
        <w:sz w:val="16"/>
        <w:szCs w:val="16"/>
      </w:rPr>
      <w:t>Projekt pn. „Rodzina, razem możemy więcej” jest współfinansowany ze środków</w:t>
    </w:r>
    <w:r w:rsidR="00FE5780">
      <w:rPr>
        <w:rFonts w:ascii="Verdana" w:hAnsi="Verdana"/>
        <w:sz w:val="16"/>
        <w:szCs w:val="16"/>
      </w:rPr>
      <w:br/>
      <w:t>Unii Europejskiej w ramach Fundusze Europejskie dla Śląskiego 2021-2027 (Europejski Fundusz Społeczny +)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0E" w:rsidRDefault="00B0320E" w:rsidP="0087460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122A01" wp14:editId="6304AB89">
          <wp:extent cx="5240655" cy="798195"/>
          <wp:effectExtent l="0" t="0" r="0" b="0"/>
          <wp:docPr id="180" name="Obraz 180" descr="EFRR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FRR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065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320E" w:rsidRDefault="00B0320E" w:rsidP="00874605">
    <w:pPr>
      <w:pStyle w:val="NormalnyWeb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Projekt pn. </w:t>
    </w:r>
    <w:r w:rsidRPr="00874605">
      <w:rPr>
        <w:rFonts w:ascii="Verdana" w:hAnsi="Verdana"/>
        <w:b/>
        <w:sz w:val="16"/>
        <w:szCs w:val="16"/>
      </w:rPr>
      <w:t>„Z nową pracą w lepszą przyszłość”</w:t>
    </w:r>
  </w:p>
  <w:p w:rsidR="00B0320E" w:rsidRDefault="00B0320E" w:rsidP="00874605">
    <w:pPr>
      <w:pStyle w:val="NormalnyWeb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jest finansowany ze środków Unii Europejskiej</w:t>
    </w:r>
  </w:p>
  <w:p w:rsidR="00B0320E" w:rsidRPr="006170B1" w:rsidRDefault="00B0320E" w:rsidP="006170B1">
    <w:pPr>
      <w:pStyle w:val="NormalnyWeb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</w:abstractNum>
  <w:abstractNum w:abstractNumId="3" w15:restartNumberingAfterBreak="0">
    <w:nsid w:val="00000004"/>
    <w:multiLevelType w:val="multilevel"/>
    <w:tmpl w:val="55A295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ascii="Courier New" w:hAnsi="Courier New" w:cs="Courier New" w:hint="default"/>
      </w:rPr>
    </w:lvl>
    <w:lvl w:ilvl="2">
      <w:start w:val="1"/>
      <w:numFmt w:val="decimal"/>
      <w:lvlText w:val="..%2.%3"/>
      <w:lvlJc w:val="left"/>
      <w:pPr>
        <w:tabs>
          <w:tab w:val="num" w:pos="850"/>
        </w:tabs>
        <w:ind w:left="850" w:hanging="850"/>
      </w:pPr>
      <w:rPr>
        <w:rFonts w:ascii="Courier New" w:hAnsi="Courier New" w:cs="Courier New" w:hint="default"/>
      </w:rPr>
    </w:lvl>
    <w:lvl w:ilvl="3">
      <w:start w:val="1"/>
      <w:numFmt w:val="decimal"/>
      <w:lvlText w:val="..%2.%3.%4"/>
      <w:lvlJc w:val="left"/>
      <w:pPr>
        <w:tabs>
          <w:tab w:val="num" w:pos="0"/>
        </w:tabs>
        <w:ind w:left="1701" w:hanging="851"/>
      </w:pPr>
      <w:rPr>
        <w:rFonts w:ascii="Wingdings" w:hAnsi="Wingdings" w:cs="Wingdings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ascii="Wingdings" w:hAnsi="Wingdings" w:cs="Wingdings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ascii="Wingdings" w:hAnsi="Wingdings" w:cs="Wingdings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ascii="Wingdings" w:hAnsi="Wingdings" w:cs="Wingdings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ascii="Wingdings" w:hAnsi="Wingdings" w:cs="Wingdings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</w:abstractNum>
  <w:abstractNum w:abstractNumId="7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</w:abstractNum>
  <w:abstractNum w:abstractNumId="8" w15:restartNumberingAfterBreak="0">
    <w:nsid w:val="0000000B"/>
    <w:multiLevelType w:val="single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Cs w:val="24"/>
      </w:rPr>
    </w:lvl>
  </w:abstractNum>
  <w:abstractNum w:abstractNumId="9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Cs w:val="24"/>
      </w:rPr>
    </w:lvl>
  </w:abstractNum>
  <w:abstractNum w:abstractNumId="10" w15:restartNumberingAfterBreak="0">
    <w:nsid w:val="1AD47ABD"/>
    <w:multiLevelType w:val="hybridMultilevel"/>
    <w:tmpl w:val="E21E1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078AF"/>
    <w:multiLevelType w:val="hybridMultilevel"/>
    <w:tmpl w:val="63FA0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94C60"/>
    <w:multiLevelType w:val="multilevel"/>
    <w:tmpl w:val="A66C2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362D08D1"/>
    <w:multiLevelType w:val="hybridMultilevel"/>
    <w:tmpl w:val="BD62FEE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E3A0A86"/>
    <w:multiLevelType w:val="hybridMultilevel"/>
    <w:tmpl w:val="6CAC9ED2"/>
    <w:lvl w:ilvl="0" w:tplc="8276463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24DD2"/>
    <w:multiLevelType w:val="hybridMultilevel"/>
    <w:tmpl w:val="7ADA5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302618"/>
    <w:multiLevelType w:val="hybridMultilevel"/>
    <w:tmpl w:val="5AB2B222"/>
    <w:lvl w:ilvl="0" w:tplc="CA20E7EE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739F7"/>
    <w:multiLevelType w:val="hybridMultilevel"/>
    <w:tmpl w:val="D26E7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9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0284E"/>
    <w:multiLevelType w:val="hybridMultilevel"/>
    <w:tmpl w:val="A9D84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7"/>
  </w:num>
  <w:num w:numId="5">
    <w:abstractNumId w:val="16"/>
  </w:num>
  <w:num w:numId="6">
    <w:abstractNumId w:val="13"/>
  </w:num>
  <w:num w:numId="7">
    <w:abstractNumId w:val="18"/>
  </w:num>
  <w:num w:numId="8">
    <w:abstractNumId w:val="12"/>
  </w:num>
  <w:num w:numId="9">
    <w:abstractNumId w:val="20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</w:num>
  <w:num w:numId="21">
    <w:abstractNumId w:val="15"/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D3"/>
    <w:rsid w:val="00006F0B"/>
    <w:rsid w:val="000148E8"/>
    <w:rsid w:val="00015727"/>
    <w:rsid w:val="00025AEA"/>
    <w:rsid w:val="00063E7D"/>
    <w:rsid w:val="00065752"/>
    <w:rsid w:val="00067AD3"/>
    <w:rsid w:val="00096C41"/>
    <w:rsid w:val="0009794E"/>
    <w:rsid w:val="000C574C"/>
    <w:rsid w:val="000C7138"/>
    <w:rsid w:val="000D36DE"/>
    <w:rsid w:val="000F30D0"/>
    <w:rsid w:val="000F4764"/>
    <w:rsid w:val="001021C1"/>
    <w:rsid w:val="00106320"/>
    <w:rsid w:val="00112710"/>
    <w:rsid w:val="00130123"/>
    <w:rsid w:val="00134B74"/>
    <w:rsid w:val="001451DC"/>
    <w:rsid w:val="00145988"/>
    <w:rsid w:val="00170FC4"/>
    <w:rsid w:val="00172164"/>
    <w:rsid w:val="00183B13"/>
    <w:rsid w:val="001913E3"/>
    <w:rsid w:val="00193467"/>
    <w:rsid w:val="0019398F"/>
    <w:rsid w:val="00194156"/>
    <w:rsid w:val="001E72FD"/>
    <w:rsid w:val="001F4803"/>
    <w:rsid w:val="001F55B1"/>
    <w:rsid w:val="001F5A81"/>
    <w:rsid w:val="002017C6"/>
    <w:rsid w:val="00204CB1"/>
    <w:rsid w:val="00215015"/>
    <w:rsid w:val="00217FF8"/>
    <w:rsid w:val="00223630"/>
    <w:rsid w:val="0022446B"/>
    <w:rsid w:val="002252A0"/>
    <w:rsid w:val="0026496F"/>
    <w:rsid w:val="00281014"/>
    <w:rsid w:val="00284557"/>
    <w:rsid w:val="002B6C64"/>
    <w:rsid w:val="002C1F6F"/>
    <w:rsid w:val="002C39DA"/>
    <w:rsid w:val="002D7EA0"/>
    <w:rsid w:val="002E058F"/>
    <w:rsid w:val="002E06CC"/>
    <w:rsid w:val="002E664D"/>
    <w:rsid w:val="002F78BD"/>
    <w:rsid w:val="00313CC7"/>
    <w:rsid w:val="00314CF1"/>
    <w:rsid w:val="00314D1A"/>
    <w:rsid w:val="00334512"/>
    <w:rsid w:val="00340E4A"/>
    <w:rsid w:val="00345037"/>
    <w:rsid w:val="003664FE"/>
    <w:rsid w:val="0037057C"/>
    <w:rsid w:val="0037412C"/>
    <w:rsid w:val="0038529C"/>
    <w:rsid w:val="00392CBD"/>
    <w:rsid w:val="00396675"/>
    <w:rsid w:val="003A63A9"/>
    <w:rsid w:val="003B6495"/>
    <w:rsid w:val="003C29BE"/>
    <w:rsid w:val="003C2C77"/>
    <w:rsid w:val="003E4466"/>
    <w:rsid w:val="003F5EC1"/>
    <w:rsid w:val="0040209D"/>
    <w:rsid w:val="0041246A"/>
    <w:rsid w:val="00424B9C"/>
    <w:rsid w:val="004333CA"/>
    <w:rsid w:val="00437AFF"/>
    <w:rsid w:val="004404D5"/>
    <w:rsid w:val="0046026E"/>
    <w:rsid w:val="00492A64"/>
    <w:rsid w:val="0049476F"/>
    <w:rsid w:val="004963CB"/>
    <w:rsid w:val="004A7ECA"/>
    <w:rsid w:val="004B3911"/>
    <w:rsid w:val="004B6F62"/>
    <w:rsid w:val="004E3331"/>
    <w:rsid w:val="004F433B"/>
    <w:rsid w:val="00501A64"/>
    <w:rsid w:val="00505E6F"/>
    <w:rsid w:val="00525FBF"/>
    <w:rsid w:val="00526DD3"/>
    <w:rsid w:val="005305D6"/>
    <w:rsid w:val="00532B5A"/>
    <w:rsid w:val="005417B0"/>
    <w:rsid w:val="005428CA"/>
    <w:rsid w:val="0057406F"/>
    <w:rsid w:val="005B37DC"/>
    <w:rsid w:val="005C0EA2"/>
    <w:rsid w:val="005C29FF"/>
    <w:rsid w:val="00604156"/>
    <w:rsid w:val="00612DE5"/>
    <w:rsid w:val="00616B2C"/>
    <w:rsid w:val="006170B1"/>
    <w:rsid w:val="00620D2C"/>
    <w:rsid w:val="006307F6"/>
    <w:rsid w:val="00640A07"/>
    <w:rsid w:val="006419E9"/>
    <w:rsid w:val="00644261"/>
    <w:rsid w:val="00651E7A"/>
    <w:rsid w:val="00653CED"/>
    <w:rsid w:val="006667C0"/>
    <w:rsid w:val="00671A48"/>
    <w:rsid w:val="006872F1"/>
    <w:rsid w:val="00695F7E"/>
    <w:rsid w:val="006B0605"/>
    <w:rsid w:val="006B1D7A"/>
    <w:rsid w:val="006D59DF"/>
    <w:rsid w:val="006F128C"/>
    <w:rsid w:val="006F477E"/>
    <w:rsid w:val="006F63C2"/>
    <w:rsid w:val="007021FA"/>
    <w:rsid w:val="0070703D"/>
    <w:rsid w:val="0071222C"/>
    <w:rsid w:val="00715952"/>
    <w:rsid w:val="00727147"/>
    <w:rsid w:val="00733CD6"/>
    <w:rsid w:val="00736588"/>
    <w:rsid w:val="0073731C"/>
    <w:rsid w:val="00747BA4"/>
    <w:rsid w:val="00760F23"/>
    <w:rsid w:val="007653E3"/>
    <w:rsid w:val="0078305C"/>
    <w:rsid w:val="007A2897"/>
    <w:rsid w:val="007C3CE3"/>
    <w:rsid w:val="007D2AD2"/>
    <w:rsid w:val="007F2237"/>
    <w:rsid w:val="008056A6"/>
    <w:rsid w:val="00805AB7"/>
    <w:rsid w:val="00811957"/>
    <w:rsid w:val="00815BF4"/>
    <w:rsid w:val="0085398D"/>
    <w:rsid w:val="00866390"/>
    <w:rsid w:val="00874605"/>
    <w:rsid w:val="00886530"/>
    <w:rsid w:val="0088690C"/>
    <w:rsid w:val="00892B93"/>
    <w:rsid w:val="0089447B"/>
    <w:rsid w:val="008A5E84"/>
    <w:rsid w:val="008B4A8C"/>
    <w:rsid w:val="008D10B0"/>
    <w:rsid w:val="008F0A66"/>
    <w:rsid w:val="008F241D"/>
    <w:rsid w:val="008F7E0E"/>
    <w:rsid w:val="00901E39"/>
    <w:rsid w:val="009250C9"/>
    <w:rsid w:val="00927209"/>
    <w:rsid w:val="00931D7C"/>
    <w:rsid w:val="00933294"/>
    <w:rsid w:val="00951C8E"/>
    <w:rsid w:val="00962B8D"/>
    <w:rsid w:val="0096797C"/>
    <w:rsid w:val="009B20B7"/>
    <w:rsid w:val="009B6A43"/>
    <w:rsid w:val="009E59AD"/>
    <w:rsid w:val="009F39B8"/>
    <w:rsid w:val="00A02D10"/>
    <w:rsid w:val="00A30C7D"/>
    <w:rsid w:val="00A31511"/>
    <w:rsid w:val="00A35A3F"/>
    <w:rsid w:val="00A3755E"/>
    <w:rsid w:val="00A401E5"/>
    <w:rsid w:val="00A6186B"/>
    <w:rsid w:val="00A643F3"/>
    <w:rsid w:val="00A779D5"/>
    <w:rsid w:val="00A868C5"/>
    <w:rsid w:val="00A9476C"/>
    <w:rsid w:val="00AA6CD6"/>
    <w:rsid w:val="00AD3DBA"/>
    <w:rsid w:val="00AD440A"/>
    <w:rsid w:val="00AF2B99"/>
    <w:rsid w:val="00B0320E"/>
    <w:rsid w:val="00B14BC1"/>
    <w:rsid w:val="00B16108"/>
    <w:rsid w:val="00B235D5"/>
    <w:rsid w:val="00B337C4"/>
    <w:rsid w:val="00B61974"/>
    <w:rsid w:val="00B679C7"/>
    <w:rsid w:val="00B70926"/>
    <w:rsid w:val="00B76BA6"/>
    <w:rsid w:val="00B9515B"/>
    <w:rsid w:val="00BA7326"/>
    <w:rsid w:val="00BB7011"/>
    <w:rsid w:val="00BC1060"/>
    <w:rsid w:val="00BC436E"/>
    <w:rsid w:val="00BE44B0"/>
    <w:rsid w:val="00BF07A1"/>
    <w:rsid w:val="00BF4E36"/>
    <w:rsid w:val="00BF5D93"/>
    <w:rsid w:val="00BF6735"/>
    <w:rsid w:val="00C00C03"/>
    <w:rsid w:val="00C062EA"/>
    <w:rsid w:val="00C16A9E"/>
    <w:rsid w:val="00C245A7"/>
    <w:rsid w:val="00C6538D"/>
    <w:rsid w:val="00C731A2"/>
    <w:rsid w:val="00C73E69"/>
    <w:rsid w:val="00C7742E"/>
    <w:rsid w:val="00C84B20"/>
    <w:rsid w:val="00C968AE"/>
    <w:rsid w:val="00C96B41"/>
    <w:rsid w:val="00CA314F"/>
    <w:rsid w:val="00CB6891"/>
    <w:rsid w:val="00CC5BEB"/>
    <w:rsid w:val="00CD75BC"/>
    <w:rsid w:val="00CE1D0D"/>
    <w:rsid w:val="00D24A24"/>
    <w:rsid w:val="00D33974"/>
    <w:rsid w:val="00D55F0A"/>
    <w:rsid w:val="00D6312E"/>
    <w:rsid w:val="00D65FA9"/>
    <w:rsid w:val="00D73BAF"/>
    <w:rsid w:val="00D811BC"/>
    <w:rsid w:val="00D90355"/>
    <w:rsid w:val="00DB256F"/>
    <w:rsid w:val="00DC02C9"/>
    <w:rsid w:val="00E073E5"/>
    <w:rsid w:val="00E12E9E"/>
    <w:rsid w:val="00E15CE3"/>
    <w:rsid w:val="00E17516"/>
    <w:rsid w:val="00E347F4"/>
    <w:rsid w:val="00E533B0"/>
    <w:rsid w:val="00E65E80"/>
    <w:rsid w:val="00E76399"/>
    <w:rsid w:val="00E95816"/>
    <w:rsid w:val="00EA0134"/>
    <w:rsid w:val="00EC0111"/>
    <w:rsid w:val="00EC08EE"/>
    <w:rsid w:val="00ED22F5"/>
    <w:rsid w:val="00EE575E"/>
    <w:rsid w:val="00EE6D97"/>
    <w:rsid w:val="00F07082"/>
    <w:rsid w:val="00F12677"/>
    <w:rsid w:val="00F26755"/>
    <w:rsid w:val="00F41289"/>
    <w:rsid w:val="00F43CF9"/>
    <w:rsid w:val="00F526D7"/>
    <w:rsid w:val="00F54BF5"/>
    <w:rsid w:val="00F66DEC"/>
    <w:rsid w:val="00F6715E"/>
    <w:rsid w:val="00F72615"/>
    <w:rsid w:val="00F76A72"/>
    <w:rsid w:val="00F979FA"/>
    <w:rsid w:val="00FB6503"/>
    <w:rsid w:val="00FC26B8"/>
    <w:rsid w:val="00FC432D"/>
    <w:rsid w:val="00FE5780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38270"/>
  <w15:docId w15:val="{C6A2D7D6-1809-460A-8B96-1BB5577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96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968AE"/>
    <w:pPr>
      <w:keepNext/>
      <w:keepLines/>
      <w:numPr>
        <w:numId w:val="11"/>
      </w:numPr>
      <w:suppressAutoHyphens/>
      <w:spacing w:before="480" w:line="360" w:lineRule="auto"/>
      <w:jc w:val="center"/>
      <w:outlineLvl w:val="0"/>
    </w:pPr>
    <w:rPr>
      <w:rFonts w:ascii="Calibri" w:eastAsia="Times New Roman" w:hAnsi="Calibri" w:cs="Calibri"/>
      <w:b/>
      <w:bCs/>
      <w:sz w:val="24"/>
      <w:szCs w:val="28"/>
      <w:lang w:val="x-none"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C968AE"/>
    <w:pPr>
      <w:keepNext/>
      <w:keepLines/>
      <w:numPr>
        <w:ilvl w:val="1"/>
        <w:numId w:val="11"/>
      </w:numPr>
      <w:suppressAutoHyphens/>
      <w:spacing w:before="200" w:line="360" w:lineRule="auto"/>
      <w:jc w:val="center"/>
      <w:outlineLvl w:val="1"/>
    </w:pPr>
    <w:rPr>
      <w:rFonts w:ascii="Calibri" w:eastAsia="Times New Roman" w:hAnsi="Calibri" w:cs="Calibri"/>
      <w:bCs/>
      <w:sz w:val="24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4BF5"/>
  </w:style>
  <w:style w:type="paragraph" w:styleId="Stopka">
    <w:name w:val="footer"/>
    <w:basedOn w:val="Normalny"/>
    <w:link w:val="Stopka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54BF5"/>
  </w:style>
  <w:style w:type="paragraph" w:customStyle="1" w:styleId="Default">
    <w:name w:val="Default"/>
    <w:rsid w:val="0050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A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A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A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476C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4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5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5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5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55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874605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B14B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4BC1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6170B1"/>
    <w:pPr>
      <w:spacing w:after="0" w:line="240" w:lineRule="auto"/>
    </w:pPr>
  </w:style>
  <w:style w:type="paragraph" w:customStyle="1" w:styleId="Zawartotabeli">
    <w:name w:val="Zawartość tabeli"/>
    <w:basedOn w:val="Normalny"/>
    <w:rsid w:val="00CD75BC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F7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0D36DE"/>
    <w:pPr>
      <w:numPr>
        <w:ilvl w:val="6"/>
        <w:numId w:val="7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Textbody">
    <w:name w:val="Text body"/>
    <w:basedOn w:val="Normalny"/>
    <w:rsid w:val="000D36DE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7516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2E058F"/>
    <w:pPr>
      <w:widowControl w:val="0"/>
      <w:autoSpaceDE w:val="0"/>
      <w:autoSpaceDN w:val="0"/>
      <w:spacing w:before="28" w:after="0" w:line="240" w:lineRule="auto"/>
    </w:pPr>
    <w:rPr>
      <w:rFonts w:ascii="DejaVu Sans" w:eastAsia="DejaVu Sans" w:hAnsi="DejaVu Sans" w:cs="DejaVu Sans"/>
      <w:lang w:val="en-US"/>
    </w:rPr>
  </w:style>
  <w:style w:type="character" w:customStyle="1" w:styleId="Nagwek1Znak">
    <w:name w:val="Nagłówek 1 Znak"/>
    <w:basedOn w:val="Domylnaczcionkaakapitu"/>
    <w:link w:val="Nagwek1"/>
    <w:rsid w:val="00C968AE"/>
    <w:rPr>
      <w:rFonts w:ascii="Calibri" w:eastAsia="Times New Roman" w:hAnsi="Calibri" w:cs="Calibri"/>
      <w:b/>
      <w:bCs/>
      <w:sz w:val="24"/>
      <w:szCs w:val="28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C968AE"/>
    <w:rPr>
      <w:rFonts w:ascii="Calibri" w:eastAsia="Times New Roman" w:hAnsi="Calibri" w:cs="Calibri"/>
      <w:bCs/>
      <w:sz w:val="24"/>
      <w:szCs w:val="2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2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r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DE558-0A36-4B37-9144-48504EEC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Krawiec Barbara</dc:creator>
  <cp:lastModifiedBy>Użytkownik systemu Windows</cp:lastModifiedBy>
  <cp:revision>2</cp:revision>
  <cp:lastPrinted>2020-02-26T13:38:00Z</cp:lastPrinted>
  <dcterms:created xsi:type="dcterms:W3CDTF">2025-01-08T07:47:00Z</dcterms:created>
  <dcterms:modified xsi:type="dcterms:W3CDTF">2025-01-08T07:47:00Z</dcterms:modified>
</cp:coreProperties>
</file>