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074C9" w14:textId="618B104A" w:rsidR="00B174A2" w:rsidRPr="00BD6569" w:rsidRDefault="00B174A2" w:rsidP="00B174A2">
      <w:pPr>
        <w:spacing w:after="0" w:line="0" w:lineRule="atLeast"/>
        <w:rPr>
          <w:rFonts w:ascii="Times New Roman" w:eastAsia="Arial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>Załącznik nr 2</w:t>
      </w:r>
      <w:r w:rsidRPr="00BD6569">
        <w:rPr>
          <w:rFonts w:ascii="Times New Roman" w:eastAsia="Arial" w:hAnsi="Times New Roman" w:cs="Times New Roman"/>
          <w:lang w:eastAsia="pl-PL"/>
        </w:rPr>
        <w:t xml:space="preserve"> do Regulaminu</w:t>
      </w:r>
    </w:p>
    <w:p w14:paraId="42A67342" w14:textId="77777777" w:rsidR="00B174A2" w:rsidRDefault="00B174A2" w:rsidP="00235E90">
      <w:pPr>
        <w:widowControl w:val="0"/>
        <w:autoSpaceDE w:val="0"/>
        <w:autoSpaceDN w:val="0"/>
        <w:spacing w:after="0"/>
        <w:ind w:left="2041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</w:p>
    <w:p w14:paraId="75BC0281" w14:textId="1B486063" w:rsidR="00235E90" w:rsidRDefault="00235E90" w:rsidP="00235E90">
      <w:pPr>
        <w:widowControl w:val="0"/>
        <w:autoSpaceDE w:val="0"/>
        <w:autoSpaceDN w:val="0"/>
        <w:spacing w:after="0"/>
        <w:ind w:left="2041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817CD4">
        <w:rPr>
          <w:rFonts w:ascii="Times New Roman" w:eastAsia="Times New Roman" w:hAnsi="Times New Roman" w:cs="Times New Roman"/>
          <w:b/>
          <w:sz w:val="24"/>
          <w:lang w:eastAsia="pl-PL" w:bidi="pl-PL"/>
        </w:rPr>
        <w:t>DEKLARACJA UCZESTNICTWA W PROJEKCIE</w:t>
      </w:r>
    </w:p>
    <w:p w14:paraId="48B906E6" w14:textId="56C89D09" w:rsidR="00235E90" w:rsidRPr="001654A4" w:rsidRDefault="00235E90" w:rsidP="00343D14">
      <w:pPr>
        <w:widowControl w:val="0"/>
        <w:autoSpaceDE w:val="0"/>
        <w:autoSpaceDN w:val="0"/>
        <w:spacing w:after="0" w:line="240" w:lineRule="auto"/>
        <w:ind w:left="2041"/>
        <w:jc w:val="center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3F4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pn. </w:t>
      </w:r>
      <w:r w:rsidR="00343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Rodzina, razem możemy więcej</w:t>
      </w:r>
      <w:bookmarkStart w:id="0" w:name="_GoBack"/>
      <w:bookmarkEnd w:id="0"/>
    </w:p>
    <w:p w14:paraId="7D4A7F17" w14:textId="77777777" w:rsidR="00235E90" w:rsidRPr="00E24F24" w:rsidRDefault="00235E90" w:rsidP="00343D14">
      <w:pPr>
        <w:widowControl w:val="0"/>
        <w:autoSpaceDE w:val="0"/>
        <w:autoSpaceDN w:val="0"/>
        <w:spacing w:before="1" w:after="0" w:line="240" w:lineRule="auto"/>
        <w:ind w:left="1266" w:right="848"/>
        <w:jc w:val="center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3F477C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w </w:t>
      </w:r>
      <w:r w:rsidRPr="006B27AA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ramach Fundusze Europejskie dla Śląskiego 2021-2027 </w:t>
      </w:r>
      <w:r>
        <w:rPr>
          <w:rFonts w:ascii="Times New Roman" w:eastAsia="Times New Roman" w:hAnsi="Times New Roman" w:cs="Times New Roman"/>
          <w:b/>
          <w:sz w:val="24"/>
          <w:lang w:eastAsia="pl-PL" w:bidi="pl-PL"/>
        </w:rPr>
        <w:br/>
      </w:r>
      <w:r w:rsidRPr="006B27AA">
        <w:rPr>
          <w:rFonts w:ascii="Times New Roman" w:eastAsia="Times New Roman" w:hAnsi="Times New Roman" w:cs="Times New Roman"/>
          <w:b/>
          <w:sz w:val="24"/>
          <w:lang w:eastAsia="pl-PL" w:bidi="pl-PL"/>
        </w:rPr>
        <w:t>(Europejski Fundusz Społeczny +)</w:t>
      </w:r>
    </w:p>
    <w:p w14:paraId="2DFA97E2" w14:textId="77777777" w:rsidR="00235E90" w:rsidRDefault="00235E90" w:rsidP="00343D14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dla Priorytetu: FESL.07.00-Fundusze Europejskie dla Społeczeństwa</w:t>
      </w:r>
    </w:p>
    <w:p w14:paraId="01A17CC4" w14:textId="77777777" w:rsidR="00235E90" w:rsidRDefault="00235E90" w:rsidP="00235E90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dla Działania: FESL.07.07-Wsparcie rodziny, dzieci i młodzieży oraz deinstytucjonalizacja pieczy zastępczej</w:t>
      </w:r>
    </w:p>
    <w:p w14:paraId="2B3C1F81" w14:textId="77777777" w:rsidR="00235E90" w:rsidRDefault="00235E90" w:rsidP="00235E9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14:paraId="3C916976" w14:textId="77777777" w:rsidR="00235E90" w:rsidRPr="00817CD4" w:rsidRDefault="00235E90" w:rsidP="00235E9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14:paraId="3187B1CA" w14:textId="77777777" w:rsidR="00235E90" w:rsidRPr="00BE6BA4" w:rsidRDefault="00235E90" w:rsidP="00235E90">
      <w:pPr>
        <w:widowControl w:val="0"/>
        <w:autoSpaceDE w:val="0"/>
        <w:autoSpaceDN w:val="0"/>
        <w:spacing w:after="0"/>
        <w:ind w:left="404" w:right="34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BE6BA4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Proszę czytelnie wypełnić formularz uczestnictwa w projekcie i w miejscu do tego wyznaczonym złożyć podpis.</w:t>
      </w:r>
    </w:p>
    <w:p w14:paraId="3DBC7357" w14:textId="77777777" w:rsidR="00235E90" w:rsidRPr="00817CD4" w:rsidRDefault="00235E90" w:rsidP="00235E9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lang w:eastAsia="pl-PL" w:bidi="pl-PL"/>
        </w:rPr>
      </w:pPr>
    </w:p>
    <w:p w14:paraId="01A1AC19" w14:textId="77777777" w:rsidR="00235E90" w:rsidRPr="00817CD4" w:rsidRDefault="00235E90" w:rsidP="00235E9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lang w:eastAsia="pl-PL" w:bidi="pl-PL"/>
        </w:rPr>
      </w:pPr>
    </w:p>
    <w:tbl>
      <w:tblPr>
        <w:tblStyle w:val="TableNormal"/>
        <w:tblW w:w="9783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425"/>
        <w:gridCol w:w="803"/>
        <w:gridCol w:w="561"/>
        <w:gridCol w:w="195"/>
        <w:gridCol w:w="366"/>
        <w:gridCol w:w="562"/>
        <w:gridCol w:w="135"/>
        <w:gridCol w:w="426"/>
        <w:gridCol w:w="561"/>
        <w:gridCol w:w="562"/>
        <w:gridCol w:w="223"/>
        <w:gridCol w:w="338"/>
        <w:gridCol w:w="561"/>
        <w:gridCol w:w="562"/>
        <w:gridCol w:w="561"/>
        <w:gridCol w:w="562"/>
      </w:tblGrid>
      <w:tr w:rsidR="00235E90" w:rsidRPr="00817CD4" w14:paraId="05F02E1C" w14:textId="77777777" w:rsidTr="008114CE">
        <w:trPr>
          <w:trHeight w:val="333"/>
        </w:trPr>
        <w:tc>
          <w:tcPr>
            <w:tcW w:w="2380" w:type="dxa"/>
            <w:vMerge w:val="restart"/>
            <w:shd w:val="clear" w:color="auto" w:fill="E7E6E6" w:themeFill="background2"/>
          </w:tcPr>
          <w:p w14:paraId="3253E63E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14:paraId="57B4A3FA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14:paraId="48038FCA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14:paraId="4BB011FF" w14:textId="77777777" w:rsidR="00235E90" w:rsidRPr="00817CD4" w:rsidRDefault="00235E90" w:rsidP="008114CE">
            <w:pPr>
              <w:spacing w:before="203"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Dane</w:t>
            </w:r>
            <w: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osobowe</w:t>
            </w:r>
            <w:proofErr w:type="spellEnd"/>
            <w:r w:rsidRPr="00817CD4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 xml:space="preserve">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uczestnika</w:t>
            </w:r>
            <w:proofErr w:type="spellEnd"/>
            <w:r w:rsidRPr="00817CD4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/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czki</w:t>
            </w:r>
            <w:proofErr w:type="spellEnd"/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3CAF46C4" w14:textId="77777777" w:rsidR="00235E90" w:rsidRPr="00817CD4" w:rsidRDefault="00235E90" w:rsidP="008114CE">
            <w:pPr>
              <w:spacing w:before="32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1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2B3AB2F5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Imię</w:t>
            </w:r>
          </w:p>
        </w:tc>
      </w:tr>
      <w:tr w:rsidR="00235E90" w:rsidRPr="00817CD4" w14:paraId="41523C50" w14:textId="77777777" w:rsidTr="008114CE">
        <w:trPr>
          <w:trHeight w:val="333"/>
        </w:trPr>
        <w:tc>
          <w:tcPr>
            <w:tcW w:w="2380" w:type="dxa"/>
            <w:vMerge/>
            <w:shd w:val="clear" w:color="auto" w:fill="E7E6E6" w:themeFill="background2"/>
          </w:tcPr>
          <w:p w14:paraId="6A259820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3F49E70E" w14:textId="77777777" w:rsidR="00235E90" w:rsidRPr="00817CD4" w:rsidRDefault="00235E90" w:rsidP="008114CE">
            <w:pPr>
              <w:spacing w:before="32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2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1131DF5A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Nazwisko</w:t>
            </w:r>
          </w:p>
        </w:tc>
      </w:tr>
      <w:tr w:rsidR="00235E90" w:rsidRPr="00817CD4" w14:paraId="4707E715" w14:textId="77777777" w:rsidTr="008114CE">
        <w:trPr>
          <w:trHeight w:val="333"/>
        </w:trPr>
        <w:tc>
          <w:tcPr>
            <w:tcW w:w="2380" w:type="dxa"/>
            <w:vMerge/>
            <w:shd w:val="clear" w:color="auto" w:fill="E7E6E6" w:themeFill="background2"/>
          </w:tcPr>
          <w:p w14:paraId="0AE0A0E2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6688AD14" w14:textId="77777777" w:rsidR="00235E90" w:rsidRPr="00817CD4" w:rsidRDefault="00235E90" w:rsidP="008114CE">
            <w:pPr>
              <w:spacing w:before="32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3</w:t>
            </w:r>
          </w:p>
        </w:tc>
        <w:tc>
          <w:tcPr>
            <w:tcW w:w="803" w:type="dxa"/>
            <w:tcBorders>
              <w:left w:val="single" w:sz="6" w:space="0" w:color="000000"/>
            </w:tcBorders>
          </w:tcPr>
          <w:p w14:paraId="2464D433" w14:textId="77777777" w:rsidR="00235E90" w:rsidRPr="00817CD4" w:rsidRDefault="00235E90" w:rsidP="0081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PESEL</w:t>
            </w:r>
          </w:p>
        </w:tc>
        <w:tc>
          <w:tcPr>
            <w:tcW w:w="561" w:type="dxa"/>
            <w:tcBorders>
              <w:left w:val="single" w:sz="6" w:space="0" w:color="000000"/>
            </w:tcBorders>
          </w:tcPr>
          <w:p w14:paraId="4B2D6CA3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1" w:type="dxa"/>
            <w:gridSpan w:val="2"/>
            <w:tcBorders>
              <w:left w:val="single" w:sz="6" w:space="0" w:color="000000"/>
            </w:tcBorders>
          </w:tcPr>
          <w:p w14:paraId="28AD8754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2" w:type="dxa"/>
            <w:tcBorders>
              <w:left w:val="single" w:sz="6" w:space="0" w:color="000000"/>
            </w:tcBorders>
          </w:tcPr>
          <w:p w14:paraId="242D5A63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1" w:type="dxa"/>
            <w:gridSpan w:val="2"/>
            <w:tcBorders>
              <w:left w:val="single" w:sz="6" w:space="0" w:color="000000"/>
            </w:tcBorders>
          </w:tcPr>
          <w:p w14:paraId="7AF15CA1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 w14:paraId="187B966F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2" w:type="dxa"/>
            <w:tcBorders>
              <w:left w:val="single" w:sz="6" w:space="0" w:color="000000"/>
            </w:tcBorders>
          </w:tcPr>
          <w:p w14:paraId="5846E33C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1" w:type="dxa"/>
            <w:gridSpan w:val="2"/>
            <w:tcBorders>
              <w:left w:val="single" w:sz="6" w:space="0" w:color="000000"/>
            </w:tcBorders>
          </w:tcPr>
          <w:p w14:paraId="32885681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 w14:paraId="336B674F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2" w:type="dxa"/>
            <w:tcBorders>
              <w:left w:val="single" w:sz="6" w:space="0" w:color="000000"/>
            </w:tcBorders>
          </w:tcPr>
          <w:p w14:paraId="3A671060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 w14:paraId="1EEC0214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562" w:type="dxa"/>
            <w:tcBorders>
              <w:left w:val="single" w:sz="6" w:space="0" w:color="000000"/>
            </w:tcBorders>
          </w:tcPr>
          <w:p w14:paraId="5F186C84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</w:tr>
      <w:tr w:rsidR="00235E90" w:rsidRPr="00817CD4" w14:paraId="4307C656" w14:textId="77777777" w:rsidTr="008114CE">
        <w:trPr>
          <w:trHeight w:val="390"/>
        </w:trPr>
        <w:tc>
          <w:tcPr>
            <w:tcW w:w="2380" w:type="dxa"/>
            <w:vMerge/>
            <w:shd w:val="clear" w:color="auto" w:fill="E7E6E6" w:themeFill="background2"/>
          </w:tcPr>
          <w:p w14:paraId="1538F662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vMerge w:val="restart"/>
            <w:tcBorders>
              <w:right w:val="single" w:sz="6" w:space="0" w:color="000000"/>
            </w:tcBorders>
          </w:tcPr>
          <w:p w14:paraId="4550DAB4" w14:textId="77777777" w:rsidR="00235E90" w:rsidRPr="00817CD4" w:rsidRDefault="00235E90" w:rsidP="008114CE">
            <w:pPr>
              <w:spacing w:before="32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4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6" w:space="0" w:color="000000"/>
            </w:tcBorders>
          </w:tcPr>
          <w:p w14:paraId="49E301B5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 w:bidi="pl-PL"/>
              </w:rPr>
              <w:t>Obywatelstwo</w:t>
            </w:r>
            <w:proofErr w:type="spellEnd"/>
          </w:p>
        </w:tc>
        <w:tc>
          <w:tcPr>
            <w:tcW w:w="5419" w:type="dxa"/>
            <w:gridSpan w:val="12"/>
            <w:tcBorders>
              <w:left w:val="single" w:sz="6" w:space="0" w:color="000000"/>
            </w:tcBorders>
          </w:tcPr>
          <w:p w14:paraId="24C56030" w14:textId="77777777" w:rsidR="00235E90" w:rsidRPr="00E24F24" w:rsidRDefault="00235E90" w:rsidP="00235E90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Times New Roman" w:eastAsia="Times New Roman" w:hAnsi="Times New Roman" w:cs="Times New Roman"/>
                <w:lang w:eastAsia="pl-PL" w:bidi="pl-PL"/>
              </w:rPr>
            </w:pPr>
            <w:proofErr w:type="spellStart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>polskie</w:t>
            </w:r>
            <w:proofErr w:type="spellEnd"/>
          </w:p>
        </w:tc>
      </w:tr>
      <w:tr w:rsidR="00235E90" w:rsidRPr="00817CD4" w14:paraId="40CC10DC" w14:textId="77777777" w:rsidTr="008114CE">
        <w:trPr>
          <w:trHeight w:val="390"/>
        </w:trPr>
        <w:tc>
          <w:tcPr>
            <w:tcW w:w="2380" w:type="dxa"/>
            <w:vMerge/>
            <w:shd w:val="clear" w:color="auto" w:fill="E7E6E6" w:themeFill="background2"/>
          </w:tcPr>
          <w:p w14:paraId="1C50B43A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vMerge/>
            <w:tcBorders>
              <w:right w:val="single" w:sz="6" w:space="0" w:color="000000"/>
            </w:tcBorders>
          </w:tcPr>
          <w:p w14:paraId="5F1EC685" w14:textId="77777777" w:rsidR="00235E90" w:rsidRPr="00817CD4" w:rsidRDefault="00235E90" w:rsidP="008114CE">
            <w:pPr>
              <w:spacing w:before="32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</w:tcBorders>
          </w:tcPr>
          <w:p w14:paraId="3AB2D806" w14:textId="77777777" w:rsidR="00235E90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5419" w:type="dxa"/>
            <w:gridSpan w:val="12"/>
            <w:tcBorders>
              <w:left w:val="single" w:sz="6" w:space="0" w:color="000000"/>
            </w:tcBorders>
          </w:tcPr>
          <w:p w14:paraId="7A1633BF" w14:textId="77777777" w:rsidR="00235E90" w:rsidRPr="00E24F24" w:rsidRDefault="00235E90" w:rsidP="00235E90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Times New Roman" w:eastAsia="Times New Roman" w:hAnsi="Times New Roman" w:cs="Times New Roman"/>
                <w:lang w:eastAsia="pl-PL" w:bidi="pl-PL"/>
              </w:rPr>
            </w:pPr>
            <w:proofErr w:type="spellStart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>brak</w:t>
            </w:r>
            <w:proofErr w:type="spellEnd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>polskiego</w:t>
            </w:r>
            <w:proofErr w:type="spellEnd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>obywatelstwa</w:t>
            </w:r>
            <w:proofErr w:type="spellEnd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– </w:t>
            </w:r>
            <w:proofErr w:type="spellStart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>obywatel</w:t>
            </w:r>
            <w:proofErr w:type="spellEnd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>kraju</w:t>
            </w:r>
            <w:proofErr w:type="spellEnd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UE</w:t>
            </w:r>
          </w:p>
        </w:tc>
      </w:tr>
      <w:tr w:rsidR="00235E90" w:rsidRPr="00817CD4" w14:paraId="5B1D9F4C" w14:textId="77777777" w:rsidTr="008114CE">
        <w:trPr>
          <w:trHeight w:val="390"/>
        </w:trPr>
        <w:tc>
          <w:tcPr>
            <w:tcW w:w="2380" w:type="dxa"/>
            <w:vMerge/>
            <w:shd w:val="clear" w:color="auto" w:fill="E7E6E6" w:themeFill="background2"/>
          </w:tcPr>
          <w:p w14:paraId="6FAFA61B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vMerge/>
            <w:tcBorders>
              <w:right w:val="single" w:sz="6" w:space="0" w:color="000000"/>
            </w:tcBorders>
          </w:tcPr>
          <w:p w14:paraId="40844003" w14:textId="77777777" w:rsidR="00235E90" w:rsidRPr="00817CD4" w:rsidRDefault="00235E90" w:rsidP="008114CE">
            <w:pPr>
              <w:spacing w:before="32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</w:tcBorders>
          </w:tcPr>
          <w:p w14:paraId="2C9883A4" w14:textId="77777777" w:rsidR="00235E90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5419" w:type="dxa"/>
            <w:gridSpan w:val="12"/>
            <w:tcBorders>
              <w:left w:val="single" w:sz="6" w:space="0" w:color="000000"/>
            </w:tcBorders>
          </w:tcPr>
          <w:p w14:paraId="71FEE82B" w14:textId="77777777" w:rsidR="00235E90" w:rsidRPr="001654A4" w:rsidRDefault="00235E90" w:rsidP="00235E90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Times New Roman" w:eastAsia="Times New Roman" w:hAnsi="Times New Roman" w:cs="Times New Roman"/>
                <w:lang w:eastAsia="pl-PL" w:bidi="pl-PL"/>
              </w:rPr>
            </w:pPr>
            <w:proofErr w:type="spellStart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>brak</w:t>
            </w:r>
            <w:proofErr w:type="spellEnd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>polskiego</w:t>
            </w:r>
            <w:proofErr w:type="spellEnd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>obywatelstwa</w:t>
            </w:r>
            <w:proofErr w:type="spellEnd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lub UE – </w:t>
            </w:r>
            <w:proofErr w:type="spellStart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>obywatel</w:t>
            </w:r>
            <w:proofErr w:type="spellEnd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>kraju</w:t>
            </w:r>
            <w:proofErr w:type="spellEnd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>spoza</w:t>
            </w:r>
            <w:proofErr w:type="spellEnd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UE/</w:t>
            </w:r>
            <w:proofErr w:type="spellStart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>bezpaństwowiec</w:t>
            </w:r>
            <w:proofErr w:type="spellEnd"/>
          </w:p>
        </w:tc>
      </w:tr>
      <w:tr w:rsidR="00235E90" w:rsidRPr="00817CD4" w14:paraId="127B92B1" w14:textId="77777777" w:rsidTr="008114CE">
        <w:trPr>
          <w:trHeight w:val="254"/>
        </w:trPr>
        <w:tc>
          <w:tcPr>
            <w:tcW w:w="2380" w:type="dxa"/>
            <w:vMerge/>
            <w:shd w:val="clear" w:color="auto" w:fill="E7E6E6" w:themeFill="background2"/>
          </w:tcPr>
          <w:p w14:paraId="1A75132F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vMerge w:val="restart"/>
            <w:tcBorders>
              <w:right w:val="single" w:sz="6" w:space="0" w:color="000000"/>
            </w:tcBorders>
          </w:tcPr>
          <w:p w14:paraId="186DAD1F" w14:textId="77777777" w:rsidR="00235E90" w:rsidRPr="00817CD4" w:rsidRDefault="00235E90" w:rsidP="008114CE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14:paraId="429736D5" w14:textId="77777777" w:rsidR="00235E90" w:rsidRPr="00817CD4" w:rsidRDefault="00235E90" w:rsidP="0081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5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6" w:space="0" w:color="000000"/>
            </w:tcBorders>
          </w:tcPr>
          <w:p w14:paraId="3E1F688A" w14:textId="77777777" w:rsidR="00235E90" w:rsidRPr="00817CD4" w:rsidRDefault="00235E90" w:rsidP="008114CE">
            <w:pPr>
              <w:spacing w:before="4"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14:paraId="55FA43D5" w14:textId="77777777" w:rsidR="00235E90" w:rsidRPr="00817CD4" w:rsidRDefault="00235E90" w:rsidP="008114CE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 w:bidi="pl-PL"/>
              </w:rPr>
              <w:t>Wykształcenie</w:t>
            </w:r>
            <w:proofErr w:type="spellEnd"/>
          </w:p>
        </w:tc>
        <w:tc>
          <w:tcPr>
            <w:tcW w:w="2835" w:type="dxa"/>
            <w:gridSpan w:val="7"/>
          </w:tcPr>
          <w:p w14:paraId="7D092A14" w14:textId="77777777" w:rsidR="00235E90" w:rsidRPr="00817CD4" w:rsidRDefault="00235E90" w:rsidP="008114CE">
            <w:pPr>
              <w:tabs>
                <w:tab w:val="left" w:pos="466"/>
              </w:tabs>
              <w:spacing w:after="0"/>
              <w:ind w:left="128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Courier New" w:eastAsia="Times New Roman" w:hAnsi="Courier New" w:cs="Times New Roman"/>
                <w:lang w:eastAsia="pl-PL" w:bidi="pl-PL"/>
              </w:rPr>
              <w:t>o</w:t>
            </w:r>
            <w:r w:rsidRPr="00817CD4">
              <w:rPr>
                <w:rFonts w:ascii="Courier New" w:eastAsia="Times New Roman" w:hAnsi="Courier New" w:cs="Times New Roman"/>
                <w:lang w:eastAsia="pl-PL" w:bidi="pl-PL"/>
              </w:rPr>
              <w:tab/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niższe</w:t>
            </w:r>
            <w:proofErr w:type="spellEnd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niż</w:t>
            </w:r>
            <w:proofErr w:type="spellEnd"/>
            <w:r w:rsidRPr="00817CD4">
              <w:rPr>
                <w:rFonts w:ascii="Times New Roman" w:eastAsia="Times New Roman" w:hAnsi="Times New Roman" w:cs="Times New Roman"/>
                <w:spacing w:val="-3"/>
                <w:lang w:eastAsia="pl-PL" w:bidi="pl-PL"/>
              </w:rPr>
              <w:t xml:space="preserve">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podstawowe</w:t>
            </w:r>
            <w:proofErr w:type="spellEnd"/>
          </w:p>
        </w:tc>
        <w:tc>
          <w:tcPr>
            <w:tcW w:w="2584" w:type="dxa"/>
            <w:gridSpan w:val="5"/>
          </w:tcPr>
          <w:p w14:paraId="63A02A17" w14:textId="77777777" w:rsidR="00235E90" w:rsidRPr="00817CD4" w:rsidRDefault="00235E90" w:rsidP="008114CE">
            <w:pPr>
              <w:tabs>
                <w:tab w:val="left" w:pos="464"/>
              </w:tabs>
              <w:spacing w:after="0"/>
              <w:ind w:left="126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Courier New" w:eastAsia="Times New Roman" w:hAnsi="Times New Roman" w:cs="Times New Roman"/>
                <w:lang w:eastAsia="pl-PL" w:bidi="pl-PL"/>
              </w:rPr>
              <w:t>o</w:t>
            </w:r>
            <w:r w:rsidRPr="00817CD4">
              <w:rPr>
                <w:rFonts w:ascii="Courier New" w:eastAsia="Times New Roman" w:hAnsi="Times New Roman" w:cs="Times New Roman"/>
                <w:lang w:eastAsia="pl-PL" w:bidi="pl-PL"/>
              </w:rPr>
              <w:tab/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ponadgimnazjalne</w:t>
            </w:r>
            <w:proofErr w:type="spellEnd"/>
          </w:p>
        </w:tc>
      </w:tr>
      <w:tr w:rsidR="00235E90" w:rsidRPr="00817CD4" w14:paraId="6E439465" w14:textId="77777777" w:rsidTr="008114CE">
        <w:trPr>
          <w:trHeight w:val="253"/>
        </w:trPr>
        <w:tc>
          <w:tcPr>
            <w:tcW w:w="2380" w:type="dxa"/>
            <w:vMerge/>
            <w:shd w:val="clear" w:color="auto" w:fill="E7E6E6" w:themeFill="background2"/>
          </w:tcPr>
          <w:p w14:paraId="29B75E14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vMerge/>
            <w:tcBorders>
              <w:top w:val="nil"/>
              <w:right w:val="single" w:sz="6" w:space="0" w:color="000000"/>
            </w:tcBorders>
          </w:tcPr>
          <w:p w14:paraId="7AA0ED91" w14:textId="77777777" w:rsidR="00235E90" w:rsidRPr="00817CD4" w:rsidRDefault="00235E90" w:rsidP="0081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6" w:space="0" w:color="000000"/>
            </w:tcBorders>
          </w:tcPr>
          <w:p w14:paraId="0AC6DEBF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2835" w:type="dxa"/>
            <w:gridSpan w:val="7"/>
          </w:tcPr>
          <w:p w14:paraId="0A5BFDA9" w14:textId="77777777" w:rsidR="00235E90" w:rsidRPr="00817CD4" w:rsidRDefault="00235E90" w:rsidP="008114CE">
            <w:pPr>
              <w:tabs>
                <w:tab w:val="left" w:pos="466"/>
              </w:tabs>
              <w:spacing w:after="0"/>
              <w:ind w:left="128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Courier New" w:eastAsia="Times New Roman" w:hAnsi="Times New Roman" w:cs="Times New Roman"/>
                <w:lang w:eastAsia="pl-PL" w:bidi="pl-PL"/>
              </w:rPr>
              <w:t>o</w:t>
            </w:r>
            <w:r w:rsidRPr="00817CD4">
              <w:rPr>
                <w:rFonts w:ascii="Courier New" w:eastAsia="Times New Roman" w:hAnsi="Times New Roman" w:cs="Times New Roman"/>
                <w:lang w:eastAsia="pl-PL" w:bidi="pl-PL"/>
              </w:rPr>
              <w:tab/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podstawowe</w:t>
            </w:r>
            <w:proofErr w:type="spellEnd"/>
          </w:p>
        </w:tc>
        <w:tc>
          <w:tcPr>
            <w:tcW w:w="2584" w:type="dxa"/>
            <w:gridSpan w:val="5"/>
          </w:tcPr>
          <w:p w14:paraId="061EFFAF" w14:textId="77777777" w:rsidR="00235E90" w:rsidRPr="00817CD4" w:rsidRDefault="00235E90" w:rsidP="008114CE">
            <w:pPr>
              <w:tabs>
                <w:tab w:val="left" w:pos="464"/>
              </w:tabs>
              <w:spacing w:after="0"/>
              <w:ind w:left="126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Courier New" w:eastAsia="Times New Roman" w:hAnsi="Times New Roman" w:cs="Times New Roman"/>
                <w:lang w:eastAsia="pl-PL" w:bidi="pl-PL"/>
              </w:rPr>
              <w:t>o</w:t>
            </w:r>
            <w:r w:rsidRPr="00817CD4">
              <w:rPr>
                <w:rFonts w:ascii="Courier New" w:eastAsia="Times New Roman" w:hAnsi="Times New Roman" w:cs="Times New Roman"/>
                <w:lang w:eastAsia="pl-PL" w:bidi="pl-PL"/>
              </w:rPr>
              <w:tab/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policealne</w:t>
            </w:r>
            <w:proofErr w:type="spellEnd"/>
          </w:p>
        </w:tc>
      </w:tr>
      <w:tr w:rsidR="00235E90" w:rsidRPr="00817CD4" w14:paraId="6CA2FEAF" w14:textId="77777777" w:rsidTr="008114CE">
        <w:trPr>
          <w:trHeight w:val="251"/>
        </w:trPr>
        <w:tc>
          <w:tcPr>
            <w:tcW w:w="2380" w:type="dxa"/>
            <w:vMerge/>
            <w:shd w:val="clear" w:color="auto" w:fill="E7E6E6" w:themeFill="background2"/>
          </w:tcPr>
          <w:p w14:paraId="31A0CCE5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vMerge/>
            <w:tcBorders>
              <w:top w:val="nil"/>
              <w:right w:val="single" w:sz="6" w:space="0" w:color="000000"/>
            </w:tcBorders>
          </w:tcPr>
          <w:p w14:paraId="00E13DBE" w14:textId="77777777" w:rsidR="00235E90" w:rsidRPr="00817CD4" w:rsidRDefault="00235E90" w:rsidP="0081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6" w:space="0" w:color="000000"/>
            </w:tcBorders>
          </w:tcPr>
          <w:p w14:paraId="5C0A5F9D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2835" w:type="dxa"/>
            <w:gridSpan w:val="7"/>
          </w:tcPr>
          <w:p w14:paraId="1502EFB8" w14:textId="77777777" w:rsidR="00235E90" w:rsidRPr="00817CD4" w:rsidRDefault="00235E90" w:rsidP="008114CE">
            <w:pPr>
              <w:tabs>
                <w:tab w:val="left" w:pos="466"/>
              </w:tabs>
              <w:spacing w:after="0"/>
              <w:ind w:left="128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Courier New" w:eastAsia="Times New Roman" w:hAnsi="Times New Roman" w:cs="Times New Roman"/>
                <w:lang w:eastAsia="pl-PL" w:bidi="pl-PL"/>
              </w:rPr>
              <w:t>o</w:t>
            </w:r>
            <w:r w:rsidRPr="00817CD4">
              <w:rPr>
                <w:rFonts w:ascii="Courier New" w:eastAsia="Times New Roman" w:hAnsi="Times New Roman" w:cs="Times New Roman"/>
                <w:lang w:eastAsia="pl-PL" w:bidi="pl-PL"/>
              </w:rPr>
              <w:tab/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gimnazjalne</w:t>
            </w:r>
            <w:proofErr w:type="spellEnd"/>
          </w:p>
        </w:tc>
        <w:tc>
          <w:tcPr>
            <w:tcW w:w="2584" w:type="dxa"/>
            <w:gridSpan w:val="5"/>
          </w:tcPr>
          <w:p w14:paraId="2CB31114" w14:textId="77777777" w:rsidR="00235E90" w:rsidRPr="00817CD4" w:rsidRDefault="00235E90" w:rsidP="008114CE">
            <w:pPr>
              <w:tabs>
                <w:tab w:val="left" w:pos="464"/>
              </w:tabs>
              <w:spacing w:after="0"/>
              <w:ind w:left="126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Courier New" w:eastAsia="Times New Roman" w:hAnsi="Courier New" w:cs="Times New Roman"/>
                <w:lang w:eastAsia="pl-PL" w:bidi="pl-PL"/>
              </w:rPr>
              <w:t>o</w:t>
            </w:r>
            <w:r w:rsidRPr="00817CD4">
              <w:rPr>
                <w:rFonts w:ascii="Courier New" w:eastAsia="Times New Roman" w:hAnsi="Courier New" w:cs="Times New Roman"/>
                <w:lang w:eastAsia="pl-PL" w:bidi="pl-PL"/>
              </w:rPr>
              <w:tab/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wyższe</w:t>
            </w:r>
            <w:proofErr w:type="spellEnd"/>
          </w:p>
        </w:tc>
      </w:tr>
      <w:tr w:rsidR="00235E90" w:rsidRPr="00817CD4" w14:paraId="3AA1068C" w14:textId="77777777" w:rsidTr="008114CE">
        <w:trPr>
          <w:trHeight w:val="302"/>
        </w:trPr>
        <w:tc>
          <w:tcPr>
            <w:tcW w:w="2380" w:type="dxa"/>
            <w:vMerge w:val="restart"/>
            <w:shd w:val="clear" w:color="auto" w:fill="E7E6E6" w:themeFill="background2"/>
          </w:tcPr>
          <w:p w14:paraId="44117849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14:paraId="6D4053F8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14:paraId="57E24DEC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14:paraId="1FD44841" w14:textId="77777777" w:rsidR="00235E90" w:rsidRPr="00817CD4" w:rsidRDefault="00235E90" w:rsidP="008114CE">
            <w:pPr>
              <w:spacing w:before="213" w:after="0" w:line="240" w:lineRule="auto"/>
              <w:ind w:left="595" w:right="230" w:hanging="336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 xml:space="preserve">Dane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kontaktowe</w:t>
            </w:r>
            <w:proofErr w:type="spellEnd"/>
            <w:r w:rsidRPr="00817CD4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 xml:space="preserve">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uczestnika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czki</w:t>
            </w:r>
            <w:proofErr w:type="spellEnd"/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2DE4A035" w14:textId="77777777" w:rsidR="00235E90" w:rsidRPr="00817CD4" w:rsidRDefault="00235E90" w:rsidP="008114CE">
            <w:pPr>
              <w:spacing w:before="18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6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36E2ECBE" w14:textId="77777777" w:rsidR="00235E90" w:rsidRPr="001654A4" w:rsidRDefault="00235E90" w:rsidP="008114C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1654A4">
              <w:rPr>
                <w:rFonts w:ascii="Times New Roman" w:eastAsia="Times New Roman" w:hAnsi="Times New Roman" w:cs="Times New Roman"/>
                <w:lang w:eastAsia="pl-PL" w:bidi="pl-PL"/>
              </w:rPr>
              <w:t>Województwo</w:t>
            </w:r>
            <w:proofErr w:type="spellEnd"/>
          </w:p>
        </w:tc>
      </w:tr>
      <w:tr w:rsidR="00235E90" w:rsidRPr="00817CD4" w14:paraId="6D2EFA2A" w14:textId="77777777" w:rsidTr="008114CE">
        <w:trPr>
          <w:trHeight w:val="302"/>
        </w:trPr>
        <w:tc>
          <w:tcPr>
            <w:tcW w:w="2380" w:type="dxa"/>
            <w:vMerge/>
            <w:shd w:val="clear" w:color="auto" w:fill="E7E6E6" w:themeFill="background2"/>
          </w:tcPr>
          <w:p w14:paraId="4E84F450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5D9D7787" w14:textId="77777777" w:rsidR="00235E90" w:rsidRDefault="00235E90" w:rsidP="008114CE">
            <w:pPr>
              <w:spacing w:before="18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7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7CFF6768" w14:textId="77777777" w:rsidR="00235E90" w:rsidRPr="00817CD4" w:rsidRDefault="00235E90" w:rsidP="008114C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Miejscowość</w:t>
            </w:r>
            <w:proofErr w:type="spellEnd"/>
          </w:p>
        </w:tc>
      </w:tr>
      <w:tr w:rsidR="00235E90" w:rsidRPr="00817CD4" w14:paraId="7DB35BBE" w14:textId="77777777" w:rsidTr="008114CE">
        <w:trPr>
          <w:trHeight w:val="299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14:paraId="3E4000FD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3872BAC2" w14:textId="77777777" w:rsidR="00235E90" w:rsidRPr="00817CD4" w:rsidRDefault="00235E90" w:rsidP="008114CE">
            <w:pPr>
              <w:spacing w:before="17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8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24737DF1" w14:textId="77777777" w:rsidR="00235E90" w:rsidRPr="00817CD4" w:rsidRDefault="00235E90" w:rsidP="008114C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Powiat</w:t>
            </w:r>
          </w:p>
        </w:tc>
      </w:tr>
      <w:tr w:rsidR="00235E90" w:rsidRPr="00817CD4" w14:paraId="6F1A1375" w14:textId="77777777" w:rsidTr="008114CE">
        <w:trPr>
          <w:trHeight w:val="299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14:paraId="64D37604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1F636A2C" w14:textId="77777777" w:rsidR="00235E90" w:rsidRPr="00817CD4" w:rsidRDefault="00235E90" w:rsidP="008114CE">
            <w:pPr>
              <w:spacing w:before="17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9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43ECD0FB" w14:textId="77777777" w:rsidR="00235E90" w:rsidRPr="00817CD4" w:rsidRDefault="00235E90" w:rsidP="008114C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 w:bidi="pl-PL"/>
              </w:rPr>
              <w:t>Gmina</w:t>
            </w:r>
            <w:proofErr w:type="spellEnd"/>
          </w:p>
        </w:tc>
      </w:tr>
      <w:tr w:rsidR="00235E90" w:rsidRPr="00817CD4" w14:paraId="0D731BDA" w14:textId="77777777" w:rsidTr="008114CE">
        <w:trPr>
          <w:trHeight w:val="301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14:paraId="56696D62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25962870" w14:textId="77777777" w:rsidR="00235E90" w:rsidRPr="00817CD4" w:rsidRDefault="00235E90" w:rsidP="008114CE">
            <w:pPr>
              <w:spacing w:before="20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10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0C9A1061" w14:textId="77777777" w:rsidR="00235E90" w:rsidRPr="00817CD4" w:rsidRDefault="00235E90" w:rsidP="008114C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Ulica</w:t>
            </w:r>
            <w:proofErr w:type="spellEnd"/>
          </w:p>
        </w:tc>
      </w:tr>
      <w:tr w:rsidR="00235E90" w:rsidRPr="00817CD4" w14:paraId="3AA941A3" w14:textId="77777777" w:rsidTr="008114CE">
        <w:trPr>
          <w:trHeight w:val="302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14:paraId="14004008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68A53178" w14:textId="77777777" w:rsidR="00235E90" w:rsidRPr="00817CD4" w:rsidRDefault="00235E90" w:rsidP="008114CE">
            <w:pPr>
              <w:spacing w:before="17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11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2467BC23" w14:textId="77777777" w:rsidR="00235E90" w:rsidRPr="00817CD4" w:rsidRDefault="00235E90" w:rsidP="008114C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Nr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budynku</w:t>
            </w:r>
            <w:proofErr w:type="spellEnd"/>
          </w:p>
        </w:tc>
      </w:tr>
      <w:tr w:rsidR="00235E90" w:rsidRPr="00817CD4" w14:paraId="440C7EAD" w14:textId="77777777" w:rsidTr="008114CE">
        <w:trPr>
          <w:trHeight w:val="299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14:paraId="0A47E987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03D69552" w14:textId="77777777" w:rsidR="00235E90" w:rsidRPr="00817CD4" w:rsidRDefault="00235E90" w:rsidP="008114CE">
            <w:pPr>
              <w:spacing w:before="17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12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5A2B23E2" w14:textId="77777777" w:rsidR="00235E90" w:rsidRPr="00817CD4" w:rsidRDefault="00235E90" w:rsidP="008114C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Nr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lokalu</w:t>
            </w:r>
            <w:proofErr w:type="spellEnd"/>
          </w:p>
        </w:tc>
      </w:tr>
      <w:tr w:rsidR="00235E90" w:rsidRPr="00817CD4" w14:paraId="0DAE83F2" w14:textId="77777777" w:rsidTr="008114CE">
        <w:trPr>
          <w:trHeight w:val="302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14:paraId="2E648A11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62117222" w14:textId="77777777" w:rsidR="00235E90" w:rsidRPr="00817CD4" w:rsidRDefault="00235E90" w:rsidP="008114CE">
            <w:pPr>
              <w:spacing w:before="17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13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525478E3" w14:textId="77777777" w:rsidR="00235E90" w:rsidRPr="00817CD4" w:rsidRDefault="00235E90" w:rsidP="008114C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 w:bidi="pl-PL"/>
              </w:rPr>
              <w:t>Kod</w:t>
            </w:r>
            <w:proofErr w:type="spellEnd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pocztowy</w:t>
            </w:r>
            <w:proofErr w:type="spellEnd"/>
          </w:p>
        </w:tc>
      </w:tr>
      <w:tr w:rsidR="00235E90" w:rsidRPr="00817CD4" w14:paraId="74784367" w14:textId="77777777" w:rsidTr="008114CE">
        <w:trPr>
          <w:trHeight w:val="299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14:paraId="7B088878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11684E38" w14:textId="77777777" w:rsidR="00235E90" w:rsidRPr="00817CD4" w:rsidRDefault="00235E90" w:rsidP="008114CE">
            <w:pPr>
              <w:spacing w:before="17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14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698D801A" w14:textId="77777777" w:rsidR="00235E90" w:rsidRPr="00817CD4" w:rsidRDefault="00235E90" w:rsidP="008114C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Telefon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kontaktowy</w:t>
            </w:r>
            <w:proofErr w:type="spellEnd"/>
          </w:p>
        </w:tc>
      </w:tr>
      <w:tr w:rsidR="00235E90" w:rsidRPr="00817CD4" w14:paraId="586B077B" w14:textId="77777777" w:rsidTr="008114CE">
        <w:trPr>
          <w:trHeight w:val="301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14:paraId="44BEBE14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648EE240" w14:textId="77777777" w:rsidR="00235E90" w:rsidRPr="00817CD4" w:rsidRDefault="00235E90" w:rsidP="008114CE">
            <w:pPr>
              <w:spacing w:before="17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15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588A9B0C" w14:textId="77777777" w:rsidR="00235E90" w:rsidRPr="00817CD4" w:rsidRDefault="00235E90" w:rsidP="008114C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Adres e-mail</w:t>
            </w:r>
          </w:p>
        </w:tc>
      </w:tr>
      <w:tr w:rsidR="00235E90" w:rsidRPr="00817CD4" w14:paraId="317B485F" w14:textId="77777777" w:rsidTr="008114CE">
        <w:trPr>
          <w:trHeight w:val="299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14:paraId="1D0AD7A5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43FFA63D" w14:textId="77777777" w:rsidR="00235E90" w:rsidRPr="00817CD4" w:rsidRDefault="00235E90" w:rsidP="008114CE">
            <w:pPr>
              <w:spacing w:before="17"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16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6E93A031" w14:textId="77777777" w:rsidR="00235E90" w:rsidRDefault="00235E90" w:rsidP="008114C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 w:rsidRPr="00522A07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Data rozpoczęcia </w:t>
            </w:r>
            <w:proofErr w:type="spellStart"/>
            <w:r w:rsidRPr="00522A07">
              <w:rPr>
                <w:rFonts w:ascii="Times New Roman" w:eastAsia="Times New Roman" w:hAnsi="Times New Roman" w:cs="Times New Roman"/>
                <w:lang w:eastAsia="pl-PL" w:bidi="pl-PL"/>
              </w:rPr>
              <w:t>udziału</w:t>
            </w:r>
            <w:proofErr w:type="spellEnd"/>
            <w:r w:rsidRPr="00522A07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w </w:t>
            </w:r>
            <w:proofErr w:type="spellStart"/>
            <w:r w:rsidRPr="00522A07">
              <w:rPr>
                <w:rFonts w:ascii="Times New Roman" w:eastAsia="Times New Roman" w:hAnsi="Times New Roman" w:cs="Times New Roman"/>
                <w:lang w:eastAsia="pl-PL" w:bidi="pl-PL"/>
              </w:rPr>
              <w:t>projekcie</w:t>
            </w:r>
            <w:proofErr w:type="spellEnd"/>
          </w:p>
          <w:p w14:paraId="257B30D5" w14:textId="77777777" w:rsidR="00343D14" w:rsidRDefault="00343D14" w:rsidP="008114C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14:paraId="41994F12" w14:textId="307577A1" w:rsidR="00343D14" w:rsidRPr="00817CD4" w:rsidRDefault="00343D14" w:rsidP="008114C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</w:tr>
      <w:tr w:rsidR="00235E90" w:rsidRPr="00817CD4" w14:paraId="2EDEEA43" w14:textId="77777777" w:rsidTr="008114CE">
        <w:trPr>
          <w:trHeight w:val="790"/>
        </w:trPr>
        <w:tc>
          <w:tcPr>
            <w:tcW w:w="2380" w:type="dxa"/>
            <w:vMerge w:val="restart"/>
            <w:tcBorders>
              <w:bottom w:val="nil"/>
            </w:tcBorders>
            <w:shd w:val="clear" w:color="auto" w:fill="E7E6E6" w:themeFill="background2"/>
          </w:tcPr>
          <w:p w14:paraId="61942E64" w14:textId="77777777" w:rsidR="00235E90" w:rsidRPr="00817CD4" w:rsidRDefault="00235E90" w:rsidP="008114CE">
            <w:pPr>
              <w:spacing w:before="230"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lastRenderedPageBreak/>
              <w:t xml:space="preserve">Status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spacing w:val="-1"/>
                <w:sz w:val="24"/>
                <w:lang w:eastAsia="pl-PL" w:bidi="pl-PL"/>
              </w:rPr>
              <w:t>uczestnika</w:t>
            </w:r>
            <w:proofErr w:type="spellEnd"/>
            <w:r w:rsidRPr="00817CD4">
              <w:rPr>
                <w:rFonts w:ascii="Times New Roman" w:eastAsia="Times New Roman" w:hAnsi="Times New Roman" w:cs="Times New Roman"/>
                <w:spacing w:val="-1"/>
                <w:sz w:val="24"/>
                <w:lang w:eastAsia="pl-PL" w:bidi="pl-PL"/>
              </w:rPr>
              <w:t>/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spacing w:val="-1"/>
                <w:sz w:val="24"/>
                <w:lang w:eastAsia="pl-PL" w:bidi="pl-PL"/>
              </w:rPr>
              <w:t>czki</w:t>
            </w:r>
            <w:proofErr w:type="spellEnd"/>
            <w:r w:rsidRPr="00817CD4">
              <w:rPr>
                <w:rFonts w:ascii="Times New Roman" w:eastAsia="Times New Roman" w:hAnsi="Times New Roman" w:cs="Times New Roman"/>
                <w:spacing w:val="-1"/>
                <w:sz w:val="24"/>
                <w:lang w:eastAsia="pl-PL" w:bidi="pl-PL"/>
              </w:rPr>
              <w:t xml:space="preserve"> </w:t>
            </w:r>
          </w:p>
          <w:p w14:paraId="0CC48FEB" w14:textId="77777777" w:rsidR="00235E90" w:rsidRDefault="00235E90" w:rsidP="008114CE">
            <w:pPr>
              <w:spacing w:before="1" w:after="0" w:line="240" w:lineRule="auto"/>
              <w:ind w:left="311" w:right="305" w:hanging="2"/>
              <w:jc w:val="center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 xml:space="preserve">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chwili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 xml:space="preserve">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przystąpienia</w:t>
            </w:r>
            <w:proofErr w:type="spellEnd"/>
            <w:r w:rsidRPr="00817CD4">
              <w:rPr>
                <w:rFonts w:ascii="Times New Roman" w:eastAsia="Times New Roman" w:hAnsi="Times New Roman" w:cs="Times New Roman"/>
                <w:spacing w:val="-9"/>
                <w:sz w:val="24"/>
                <w:lang w:eastAsia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eastAsia="pl-PL" w:bidi="pl-PL"/>
              </w:rPr>
              <w:br/>
            </w:r>
            <w:r w:rsidRPr="00817CD4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 xml:space="preserve">do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projektu</w:t>
            </w:r>
            <w:proofErr w:type="spellEnd"/>
          </w:p>
          <w:p w14:paraId="6BD1D8D3" w14:textId="77777777" w:rsidR="00235E90" w:rsidRDefault="00235E90" w:rsidP="008114CE">
            <w:pPr>
              <w:spacing w:before="1" w:after="0" w:line="240" w:lineRule="auto"/>
              <w:ind w:right="305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  <w:p w14:paraId="6C78082B" w14:textId="77777777" w:rsidR="00235E90" w:rsidRPr="0055307D" w:rsidRDefault="00235E90" w:rsidP="008114CE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  <w:p w14:paraId="53DE3AA7" w14:textId="77777777" w:rsidR="00235E90" w:rsidRPr="0055307D" w:rsidRDefault="00235E90" w:rsidP="008114CE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  <w:p w14:paraId="0F7CFB34" w14:textId="77777777" w:rsidR="00235E90" w:rsidRPr="00817CD4" w:rsidRDefault="00235E90" w:rsidP="008114CE">
            <w:pPr>
              <w:spacing w:before="1" w:after="0" w:line="240" w:lineRule="auto"/>
              <w:ind w:left="311" w:right="305" w:hanging="2"/>
              <w:jc w:val="center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7403" w:type="dxa"/>
            <w:gridSpan w:val="16"/>
            <w:shd w:val="clear" w:color="auto" w:fill="E7E6E6" w:themeFill="background2"/>
          </w:tcPr>
          <w:p w14:paraId="48BDA7E5" w14:textId="77777777" w:rsidR="00235E90" w:rsidRPr="00EF065E" w:rsidRDefault="00235E90" w:rsidP="008114CE">
            <w:pPr>
              <w:spacing w:before="1" w:after="0" w:line="240" w:lineRule="auto"/>
              <w:ind w:left="68" w:right="5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  <w:proofErr w:type="spellStart"/>
            <w:r w:rsidRPr="00EF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Poniżej</w:t>
            </w:r>
            <w:proofErr w:type="spellEnd"/>
            <w:r w:rsidRPr="00EF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EF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należy</w:t>
            </w:r>
            <w:proofErr w:type="spellEnd"/>
            <w:r w:rsidRPr="00EF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EF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zaznaczyć</w:t>
            </w:r>
            <w:proofErr w:type="spellEnd"/>
            <w:r w:rsidRPr="00EF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EF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krzyżykiem</w:t>
            </w:r>
            <w:proofErr w:type="spellEnd"/>
            <w:r w:rsidRPr="00EF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 xml:space="preserve">, a w </w:t>
            </w:r>
            <w:proofErr w:type="spellStart"/>
            <w:r w:rsidRPr="00EF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punkcie</w:t>
            </w:r>
            <w:proofErr w:type="spellEnd"/>
            <w:r w:rsidRPr="00EF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 xml:space="preserve"> 19b </w:t>
            </w:r>
            <w:proofErr w:type="spellStart"/>
            <w:r w:rsidRPr="00EF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i</w:t>
            </w:r>
            <w:proofErr w:type="spellEnd"/>
            <w:r w:rsidRPr="00EF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 xml:space="preserve"> 19c </w:t>
            </w:r>
            <w:proofErr w:type="spellStart"/>
            <w:r w:rsidRPr="00EF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odpowiedzieć</w:t>
            </w:r>
            <w:proofErr w:type="spellEnd"/>
            <w:r w:rsidRPr="00EF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EF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pisemnie</w:t>
            </w:r>
            <w:proofErr w:type="spellEnd"/>
            <w:r w:rsidRPr="00EF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:</w:t>
            </w:r>
          </w:p>
        </w:tc>
      </w:tr>
      <w:tr w:rsidR="00235E90" w:rsidRPr="00817CD4" w14:paraId="7F887CDE" w14:textId="77777777" w:rsidTr="008114CE">
        <w:trPr>
          <w:trHeight w:val="998"/>
        </w:trPr>
        <w:tc>
          <w:tcPr>
            <w:tcW w:w="2380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38CDDFA9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4D0A2FA2" w14:textId="77777777" w:rsidR="00235E90" w:rsidRPr="00817CD4" w:rsidRDefault="00235E90" w:rsidP="008114CE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17</w:t>
            </w:r>
          </w:p>
        </w:tc>
        <w:tc>
          <w:tcPr>
            <w:tcW w:w="2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4082" w14:textId="77777777" w:rsidR="00235E90" w:rsidRDefault="00235E90" w:rsidP="008114CE">
            <w:pPr>
              <w:spacing w:after="0" w:line="247" w:lineRule="exact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Osoba</w:t>
            </w:r>
            <w:proofErr w:type="spellEnd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bezrobotna</w:t>
            </w:r>
            <w:proofErr w:type="spellEnd"/>
          </w:p>
          <w:p w14:paraId="0F0168DC" w14:textId="77777777" w:rsidR="00235E90" w:rsidRPr="00817CD4" w:rsidRDefault="00235E90" w:rsidP="008114CE">
            <w:pPr>
              <w:spacing w:after="0" w:line="240" w:lineRule="auto"/>
              <w:ind w:left="68" w:right="310"/>
              <w:rPr>
                <w:rFonts w:ascii="Times New Roman" w:eastAsia="Times New Roman" w:hAnsi="Times New Roman" w:cs="Times New Roman"/>
                <w:lang w:eastAsia="pl-PL" w:bidi="pl-PL"/>
              </w:rPr>
            </w:pP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zarejestrowana</w:t>
            </w:r>
            <w:proofErr w:type="spellEnd"/>
          </w:p>
          <w:p w14:paraId="44208B26" w14:textId="77777777" w:rsidR="00235E90" w:rsidRPr="00817CD4" w:rsidRDefault="00235E90" w:rsidP="008114CE">
            <w:pPr>
              <w:spacing w:after="0" w:line="247" w:lineRule="exact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w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urzędzie</w:t>
            </w:r>
            <w:proofErr w:type="spellEnd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pracy</w:t>
            </w:r>
            <w:proofErr w:type="spellEnd"/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18BB" w14:textId="77777777" w:rsidR="00235E90" w:rsidRPr="00817CD4" w:rsidRDefault="00235E90" w:rsidP="008114CE">
            <w:pPr>
              <w:spacing w:after="0" w:line="239" w:lineRule="exact"/>
              <w:ind w:left="68"/>
              <w:rPr>
                <w:rFonts w:ascii="Times New Roman" w:eastAsia="Times New Roman" w:hAnsi="Times New Roman" w:cs="Times New Roman"/>
                <w:lang w:eastAsia="pl-PL" w:bidi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 w:bidi="pl-PL"/>
              </w:rPr>
              <w:t>długotrwale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 w:bidi="pl-PL"/>
              </w:rPr>
              <w:t>bezrobotna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 w:bidi="pl-PL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 w:bidi="pl-PL"/>
              </w:rPr>
              <w:t>powyżej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 w:bidi="pl-PL"/>
              </w:rPr>
              <w:t>miesięcy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 w:bidi="pl-PL"/>
              </w:rPr>
              <w:t>)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954C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</w:tr>
      <w:tr w:rsidR="00235E90" w:rsidRPr="00817CD4" w14:paraId="581CABAE" w14:textId="77777777" w:rsidTr="008114CE">
        <w:trPr>
          <w:trHeight w:val="758"/>
        </w:trPr>
        <w:tc>
          <w:tcPr>
            <w:tcW w:w="2380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322B3F05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401D6BB9" w14:textId="77777777" w:rsidR="00235E90" w:rsidRPr="00817CD4" w:rsidRDefault="00235E90" w:rsidP="0081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26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7EE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F97D" w14:textId="77777777" w:rsidR="00235E90" w:rsidRDefault="00235E90" w:rsidP="008114CE">
            <w:pPr>
              <w:spacing w:after="0" w:line="238" w:lineRule="exact"/>
              <w:ind w:left="68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14:paraId="553D1D0E" w14:textId="77777777" w:rsidR="00235E90" w:rsidRPr="00817CD4" w:rsidRDefault="00235E90" w:rsidP="008114CE">
            <w:pPr>
              <w:spacing w:after="0" w:line="238" w:lineRule="exact"/>
              <w:rPr>
                <w:rFonts w:ascii="Times New Roman" w:eastAsia="Times New Roman" w:hAnsi="Times New Roman" w:cs="Times New Roman"/>
                <w:lang w:eastAsia="pl-PL" w:bidi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 w:bidi="pl-PL"/>
              </w:rPr>
              <w:t>bezrobotna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 w:bidi="pl-PL"/>
              </w:rPr>
              <w:t>poniżej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 w:bidi="pl-PL"/>
              </w:rPr>
              <w:t>miesięcy</w:t>
            </w:r>
            <w:proofErr w:type="spellEnd"/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A77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</w:tr>
      <w:tr w:rsidR="00235E90" w:rsidRPr="00817CD4" w14:paraId="08BF83A2" w14:textId="77777777" w:rsidTr="008114CE">
        <w:trPr>
          <w:trHeight w:val="251"/>
        </w:trPr>
        <w:tc>
          <w:tcPr>
            <w:tcW w:w="2380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5EF311BE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bottom w:val="nil"/>
              <w:right w:val="single" w:sz="6" w:space="0" w:color="000000"/>
            </w:tcBorders>
          </w:tcPr>
          <w:p w14:paraId="2DFC9691" w14:textId="77777777" w:rsidR="00235E90" w:rsidRPr="00817CD4" w:rsidRDefault="00235E90" w:rsidP="008114CE">
            <w:pPr>
              <w:spacing w:after="0" w:line="232" w:lineRule="exact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18</w:t>
            </w:r>
          </w:p>
        </w:tc>
        <w:tc>
          <w:tcPr>
            <w:tcW w:w="2622" w:type="dxa"/>
            <w:gridSpan w:val="6"/>
            <w:vMerge w:val="restart"/>
            <w:tcBorders>
              <w:left w:val="single" w:sz="6" w:space="0" w:color="000000"/>
            </w:tcBorders>
          </w:tcPr>
          <w:p w14:paraId="4E290BC5" w14:textId="77777777" w:rsidR="00235E90" w:rsidRDefault="00235E90" w:rsidP="008114CE">
            <w:pPr>
              <w:spacing w:after="0" w:line="232" w:lineRule="exact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Osoba</w:t>
            </w:r>
            <w:proofErr w:type="spellEnd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bierna</w:t>
            </w:r>
            <w:proofErr w:type="spellEnd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zawodowo</w:t>
            </w:r>
            <w:proofErr w:type="spellEnd"/>
          </w:p>
          <w:p w14:paraId="17B56F44" w14:textId="77777777" w:rsidR="00235E90" w:rsidRDefault="00235E90" w:rsidP="008114CE">
            <w:pPr>
              <w:spacing w:after="0" w:line="232" w:lineRule="exact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14:paraId="267A505B" w14:textId="77777777" w:rsidR="00235E90" w:rsidRPr="00817CD4" w:rsidRDefault="00235E90" w:rsidP="008114CE">
            <w:pPr>
              <w:spacing w:after="0" w:line="232" w:lineRule="exact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772" w:type="dxa"/>
            <w:gridSpan w:val="4"/>
          </w:tcPr>
          <w:p w14:paraId="3D6985EE" w14:textId="77777777" w:rsidR="00235E90" w:rsidRPr="00817CD4" w:rsidRDefault="00235E90" w:rsidP="008114CE">
            <w:pPr>
              <w:spacing w:after="0" w:line="232" w:lineRule="exact"/>
              <w:ind w:left="68"/>
              <w:rPr>
                <w:rFonts w:ascii="Times New Roman" w:eastAsia="Times New Roman" w:hAnsi="Times New Roman" w:cs="Times New Roman"/>
                <w:lang w:eastAsia="pl-PL" w:bidi="pl-PL"/>
              </w:rPr>
            </w:pP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osoba</w:t>
            </w:r>
            <w:proofErr w:type="spellEnd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ucząca</w:t>
            </w:r>
            <w:proofErr w:type="spellEnd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się</w:t>
            </w:r>
            <w:proofErr w:type="spellEnd"/>
          </w:p>
        </w:tc>
        <w:tc>
          <w:tcPr>
            <w:tcW w:w="2584" w:type="dxa"/>
            <w:gridSpan w:val="5"/>
          </w:tcPr>
          <w:p w14:paraId="1443D142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pl-PL" w:bidi="pl-PL"/>
              </w:rPr>
            </w:pPr>
          </w:p>
        </w:tc>
      </w:tr>
      <w:tr w:rsidR="00235E90" w:rsidRPr="00817CD4" w14:paraId="4325B90C" w14:textId="77777777" w:rsidTr="008114CE">
        <w:trPr>
          <w:trHeight w:val="1014"/>
        </w:trPr>
        <w:tc>
          <w:tcPr>
            <w:tcW w:w="2380" w:type="dxa"/>
            <w:vMerge w:val="restart"/>
            <w:tcBorders>
              <w:top w:val="nil"/>
              <w:bottom w:val="nil"/>
            </w:tcBorders>
            <w:shd w:val="clear" w:color="auto" w:fill="E7E6E6" w:themeFill="background2"/>
          </w:tcPr>
          <w:p w14:paraId="3629893C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425" w:type="dxa"/>
            <w:tcBorders>
              <w:top w:val="nil"/>
              <w:right w:val="single" w:sz="6" w:space="0" w:color="000000"/>
            </w:tcBorders>
          </w:tcPr>
          <w:p w14:paraId="7282A327" w14:textId="77777777" w:rsidR="00235E90" w:rsidRPr="00817CD4" w:rsidRDefault="00235E90" w:rsidP="0081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2622" w:type="dxa"/>
            <w:gridSpan w:val="6"/>
            <w:vMerge/>
            <w:tcBorders>
              <w:left w:val="single" w:sz="6" w:space="0" w:color="000000"/>
            </w:tcBorders>
          </w:tcPr>
          <w:p w14:paraId="18B9FFA3" w14:textId="77777777" w:rsidR="00235E90" w:rsidRPr="00817CD4" w:rsidRDefault="00235E90" w:rsidP="008114CE">
            <w:pPr>
              <w:spacing w:after="0" w:line="249" w:lineRule="exact"/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</w:tc>
        <w:tc>
          <w:tcPr>
            <w:tcW w:w="1772" w:type="dxa"/>
            <w:gridSpan w:val="4"/>
          </w:tcPr>
          <w:p w14:paraId="3290DC6B" w14:textId="77777777" w:rsidR="00235E90" w:rsidRPr="00817CD4" w:rsidRDefault="00235E90" w:rsidP="008114CE">
            <w:pPr>
              <w:spacing w:after="0" w:line="249" w:lineRule="exact"/>
              <w:ind w:left="68"/>
              <w:rPr>
                <w:rFonts w:ascii="Times New Roman" w:eastAsia="Times New Roman" w:hAnsi="Times New Roman" w:cs="Times New Roman"/>
                <w:lang w:eastAsia="pl-PL" w:bidi="pl-PL"/>
              </w:rPr>
            </w:pP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osoba</w:t>
            </w:r>
            <w:proofErr w:type="spellEnd"/>
          </w:p>
          <w:p w14:paraId="7A64C44B" w14:textId="77777777" w:rsidR="00235E90" w:rsidRPr="00817CD4" w:rsidRDefault="00235E90" w:rsidP="008114CE">
            <w:pPr>
              <w:spacing w:before="5" w:after="0" w:line="252" w:lineRule="exact"/>
              <w:ind w:left="68" w:right="107"/>
              <w:rPr>
                <w:rFonts w:ascii="Times New Roman" w:eastAsia="Times New Roman" w:hAnsi="Times New Roman" w:cs="Times New Roman"/>
                <w:lang w:eastAsia="pl-PL" w:bidi="pl-PL"/>
              </w:rPr>
            </w:pP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nieuczestnicząca</w:t>
            </w:r>
            <w:proofErr w:type="spellEnd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 w:bidi="pl-PL"/>
              </w:rPr>
              <w:br/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w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kształceniu</w:t>
            </w:r>
            <w:proofErr w:type="spellEnd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 w:bidi="pl-PL"/>
              </w:rPr>
              <w:br/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lub </w:t>
            </w:r>
            <w:proofErr w:type="spellStart"/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szkoleniu</w:t>
            </w:r>
            <w:proofErr w:type="spellEnd"/>
          </w:p>
        </w:tc>
        <w:tc>
          <w:tcPr>
            <w:tcW w:w="2584" w:type="dxa"/>
            <w:gridSpan w:val="5"/>
          </w:tcPr>
          <w:p w14:paraId="06CB5FC5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</w:tr>
      <w:tr w:rsidR="00235E90" w:rsidRPr="00817CD4" w14:paraId="0F1CFA63" w14:textId="77777777" w:rsidTr="008114CE">
        <w:trPr>
          <w:trHeight w:val="758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14:paraId="1938C8D8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  <w:vAlign w:val="center"/>
          </w:tcPr>
          <w:p w14:paraId="327DC4E3" w14:textId="77777777" w:rsidR="00235E90" w:rsidRPr="00817CD4" w:rsidRDefault="00235E90" w:rsidP="0081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19</w:t>
            </w:r>
          </w:p>
        </w:tc>
        <w:tc>
          <w:tcPr>
            <w:tcW w:w="4394" w:type="dxa"/>
            <w:gridSpan w:val="10"/>
            <w:tcBorders>
              <w:left w:val="single" w:sz="6" w:space="0" w:color="000000"/>
            </w:tcBorders>
          </w:tcPr>
          <w:p w14:paraId="1DF6F7B5" w14:textId="77777777" w:rsidR="00235E90" w:rsidRPr="00EF065E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br/>
              <w:t xml:space="preserve"> </w:t>
            </w:r>
            <w:proofErr w:type="spellStart"/>
            <w:r w:rsidRPr="00EF065E">
              <w:rPr>
                <w:rFonts w:ascii="Times New Roman" w:eastAsia="Times New Roman" w:hAnsi="Times New Roman" w:cs="Times New Roman"/>
                <w:lang w:eastAsia="pl-PL" w:bidi="pl-PL"/>
              </w:rPr>
              <w:t>Osoba</w:t>
            </w:r>
            <w:proofErr w:type="spellEnd"/>
            <w:r w:rsidRPr="00EF065E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EF065E">
              <w:rPr>
                <w:rFonts w:ascii="Times New Roman" w:eastAsia="Times New Roman" w:hAnsi="Times New Roman" w:cs="Times New Roman"/>
                <w:lang w:eastAsia="pl-PL" w:bidi="pl-PL"/>
              </w:rPr>
              <w:t>pracująca</w:t>
            </w:r>
            <w:proofErr w:type="spellEnd"/>
            <w:r w:rsidRPr="00EF065E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</w:p>
          <w:p w14:paraId="268999EC" w14:textId="77777777" w:rsidR="00235E90" w:rsidRPr="00EF065E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pl-PL" w:bidi="pl-PL"/>
              </w:rPr>
            </w:pPr>
          </w:p>
        </w:tc>
        <w:tc>
          <w:tcPr>
            <w:tcW w:w="2584" w:type="dxa"/>
            <w:gridSpan w:val="5"/>
          </w:tcPr>
          <w:p w14:paraId="07E2AAEF" w14:textId="77777777" w:rsidR="00235E90" w:rsidRPr="00EF065E" w:rsidRDefault="00235E90" w:rsidP="00235E90">
            <w:pPr>
              <w:numPr>
                <w:ilvl w:val="0"/>
                <w:numId w:val="2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pl-PL" w:bidi="pl-PL"/>
              </w:rPr>
            </w:pPr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TAK</w:t>
            </w:r>
          </w:p>
          <w:p w14:paraId="1DC44F25" w14:textId="77777777" w:rsidR="00235E90" w:rsidRPr="00EF065E" w:rsidRDefault="00235E90" w:rsidP="00235E90">
            <w:pPr>
              <w:numPr>
                <w:ilvl w:val="0"/>
                <w:numId w:val="2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pl-PL" w:bidi="pl-PL"/>
              </w:rPr>
            </w:pPr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NIE</w:t>
            </w:r>
          </w:p>
        </w:tc>
      </w:tr>
      <w:tr w:rsidR="00235E90" w:rsidRPr="00817CD4" w14:paraId="5DFF005E" w14:textId="77777777" w:rsidTr="008114CE">
        <w:trPr>
          <w:trHeight w:val="758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14:paraId="65BE676D" w14:textId="77777777" w:rsidR="00235E90" w:rsidRPr="00817CD4" w:rsidRDefault="00235E90" w:rsidP="0081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  <w:vAlign w:val="center"/>
          </w:tcPr>
          <w:p w14:paraId="5492BB08" w14:textId="77777777" w:rsidR="00235E90" w:rsidRPr="00817CD4" w:rsidRDefault="00235E90" w:rsidP="0081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19a</w:t>
            </w:r>
          </w:p>
        </w:tc>
        <w:tc>
          <w:tcPr>
            <w:tcW w:w="4394" w:type="dxa"/>
            <w:gridSpan w:val="10"/>
            <w:tcBorders>
              <w:left w:val="single" w:sz="6" w:space="0" w:color="000000"/>
            </w:tcBorders>
            <w:vAlign w:val="center"/>
          </w:tcPr>
          <w:p w14:paraId="1C1DF41B" w14:textId="77777777" w:rsidR="00235E90" w:rsidRPr="00720557" w:rsidRDefault="00235E90" w:rsidP="008114CE">
            <w:pPr>
              <w:spacing w:after="0" w:line="240" w:lineRule="auto"/>
              <w:ind w:hanging="360"/>
              <w:rPr>
                <w:rFonts w:ascii="Times New Roman" w:eastAsia="Calibri" w:hAnsi="Times New Roman" w:cs="Times New Roman"/>
                <w:color w:val="FF0000"/>
                <w:lang w:eastAsia="pl-PL" w:bidi="pl-PL"/>
              </w:rPr>
            </w:pPr>
            <w:r w:rsidRPr="00EF065E">
              <w:rPr>
                <w:rFonts w:ascii="Times New Roman" w:eastAsia="Times New Roman" w:hAnsi="Times New Roman" w:cs="Times New Roman"/>
                <w:shd w:val="clear" w:color="auto" w:fill="FFFFFF"/>
                <w:lang w:eastAsia="pl-PL" w:bidi="pl-PL"/>
              </w:rPr>
              <w:t>Oso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 w:bidi="pl-PL"/>
              </w:rPr>
              <w:t xml:space="preserve"> </w:t>
            </w:r>
            <w:proofErr w:type="spellStart"/>
            <w:r w:rsidRPr="00EF065E">
              <w:rPr>
                <w:rFonts w:ascii="Times New Roman" w:eastAsia="Times New Roman" w:hAnsi="Times New Roman" w:cs="Times New Roman"/>
                <w:shd w:val="clear" w:color="auto" w:fill="FFFFFF"/>
                <w:lang w:eastAsia="pl-PL" w:bidi="pl-PL"/>
              </w:rPr>
              <w:t>Osoba</w:t>
            </w:r>
            <w:proofErr w:type="spellEnd"/>
            <w:r w:rsidRPr="00EF065E">
              <w:rPr>
                <w:rFonts w:ascii="Times New Roman" w:eastAsia="Times New Roman" w:hAnsi="Times New Roman" w:cs="Times New Roman"/>
                <w:shd w:val="clear" w:color="auto" w:fill="FFFFFF"/>
                <w:lang w:eastAsia="pl-PL" w:bidi="pl-PL"/>
              </w:rPr>
              <w:t xml:space="preserve"> </w:t>
            </w:r>
            <w:proofErr w:type="spellStart"/>
            <w:r w:rsidRPr="00EF065E">
              <w:rPr>
                <w:rFonts w:ascii="Times New Roman" w:eastAsia="Times New Roman" w:hAnsi="Times New Roman" w:cs="Times New Roman"/>
                <w:shd w:val="clear" w:color="auto" w:fill="FFFFFF"/>
                <w:lang w:eastAsia="pl-PL" w:bidi="pl-PL"/>
              </w:rPr>
              <w:t>pracująca</w:t>
            </w:r>
            <w:proofErr w:type="spellEnd"/>
            <w:r w:rsidRPr="00EF065E">
              <w:rPr>
                <w:rFonts w:ascii="Times New Roman" w:eastAsia="Times New Roman" w:hAnsi="Times New Roman" w:cs="Times New Roman"/>
                <w:shd w:val="clear" w:color="auto" w:fill="FFFFFF"/>
                <w:lang w:eastAsia="pl-PL" w:bidi="pl-PL"/>
              </w:rPr>
              <w:t xml:space="preserve"> w:</w:t>
            </w:r>
          </w:p>
        </w:tc>
        <w:tc>
          <w:tcPr>
            <w:tcW w:w="2584" w:type="dxa"/>
            <w:gridSpan w:val="5"/>
          </w:tcPr>
          <w:p w14:paraId="442A6D40" w14:textId="77777777" w:rsidR="00235E90" w:rsidRPr="00EF065E" w:rsidRDefault="00235E90" w:rsidP="00235E90">
            <w:pPr>
              <w:numPr>
                <w:ilvl w:val="0"/>
                <w:numId w:val="29"/>
              </w:num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pl-PL" w:bidi="pl-PL"/>
              </w:rPr>
            </w:pPr>
            <w:proofErr w:type="spellStart"/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administracji</w:t>
            </w:r>
            <w:proofErr w:type="spellEnd"/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 xml:space="preserve"> </w:t>
            </w:r>
            <w:proofErr w:type="spellStart"/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rządowej</w:t>
            </w:r>
            <w:proofErr w:type="spellEnd"/>
          </w:p>
          <w:p w14:paraId="2AAE07FE" w14:textId="77777777" w:rsidR="00235E90" w:rsidRPr="00EF065E" w:rsidRDefault="00235E90" w:rsidP="00235E90">
            <w:pPr>
              <w:numPr>
                <w:ilvl w:val="0"/>
                <w:numId w:val="29"/>
              </w:num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pl-PL" w:bidi="pl-PL"/>
              </w:rPr>
            </w:pPr>
            <w:proofErr w:type="spellStart"/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administracji</w:t>
            </w:r>
            <w:proofErr w:type="spellEnd"/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 xml:space="preserve"> </w:t>
            </w:r>
            <w:proofErr w:type="spellStart"/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samorządowej</w:t>
            </w:r>
            <w:proofErr w:type="spellEnd"/>
          </w:p>
          <w:p w14:paraId="717569A5" w14:textId="77777777" w:rsidR="00235E90" w:rsidRPr="00EF065E" w:rsidRDefault="00235E90" w:rsidP="00235E90">
            <w:pPr>
              <w:numPr>
                <w:ilvl w:val="0"/>
                <w:numId w:val="29"/>
              </w:num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pl-PL" w:bidi="pl-PL"/>
              </w:rPr>
            </w:pPr>
            <w:proofErr w:type="spellStart"/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dużym</w:t>
            </w:r>
            <w:proofErr w:type="spellEnd"/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 xml:space="preserve"> </w:t>
            </w:r>
            <w:proofErr w:type="spellStart"/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przedsiębiorstwie</w:t>
            </w:r>
            <w:proofErr w:type="spellEnd"/>
          </w:p>
          <w:p w14:paraId="4062DEFF" w14:textId="77777777" w:rsidR="00235E90" w:rsidRPr="00EF065E" w:rsidRDefault="00235E90" w:rsidP="00235E90">
            <w:pPr>
              <w:numPr>
                <w:ilvl w:val="0"/>
                <w:numId w:val="29"/>
              </w:num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pl-PL" w:bidi="pl-PL"/>
              </w:rPr>
            </w:pPr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MMŚP</w:t>
            </w:r>
          </w:p>
          <w:p w14:paraId="2C11A073" w14:textId="77777777" w:rsidR="00235E90" w:rsidRPr="00EF065E" w:rsidRDefault="00235E90" w:rsidP="00235E90">
            <w:pPr>
              <w:numPr>
                <w:ilvl w:val="0"/>
                <w:numId w:val="29"/>
              </w:num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pl-PL" w:bidi="pl-PL"/>
              </w:rPr>
            </w:pPr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 xml:space="preserve">organizacji </w:t>
            </w:r>
            <w:proofErr w:type="spellStart"/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pozarządowej</w:t>
            </w:r>
            <w:proofErr w:type="spellEnd"/>
          </w:p>
          <w:p w14:paraId="3B451E04" w14:textId="77777777" w:rsidR="00235E90" w:rsidRDefault="00235E90" w:rsidP="00235E90">
            <w:pPr>
              <w:numPr>
                <w:ilvl w:val="0"/>
                <w:numId w:val="29"/>
              </w:num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pl-PL" w:bidi="pl-PL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pl-PL" w:bidi="pl-PL"/>
              </w:rPr>
              <w:t>p</w:t>
            </w:r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rowadząca</w:t>
            </w:r>
            <w:proofErr w:type="spellEnd"/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 xml:space="preserve"> </w:t>
            </w:r>
            <w:proofErr w:type="spellStart"/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działalność</w:t>
            </w:r>
            <w:proofErr w:type="spellEnd"/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 xml:space="preserve"> </w:t>
            </w:r>
            <w:proofErr w:type="spellStart"/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na</w:t>
            </w:r>
            <w:proofErr w:type="spellEnd"/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 xml:space="preserve"> </w:t>
            </w:r>
            <w:proofErr w:type="spellStart"/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własny</w:t>
            </w:r>
            <w:proofErr w:type="spellEnd"/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 xml:space="preserve"> </w:t>
            </w:r>
            <w:proofErr w:type="spellStart"/>
            <w:r w:rsidRPr="00EF065E">
              <w:rPr>
                <w:rFonts w:ascii="Times New Roman" w:eastAsia="Calibri" w:hAnsi="Times New Roman" w:cs="Times New Roman"/>
                <w:lang w:eastAsia="pl-PL" w:bidi="pl-PL"/>
              </w:rPr>
              <w:t>rachunek</w:t>
            </w:r>
            <w:proofErr w:type="spellEnd"/>
          </w:p>
          <w:p w14:paraId="659D48CE" w14:textId="77777777" w:rsidR="00235E90" w:rsidRPr="00C524BE" w:rsidRDefault="00235E90" w:rsidP="00235E90">
            <w:pPr>
              <w:numPr>
                <w:ilvl w:val="0"/>
                <w:numId w:val="29"/>
              </w:num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pl-PL" w:bidi="pl-PL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pl-PL" w:bidi="pl-PL"/>
              </w:rPr>
              <w:t>i</w:t>
            </w:r>
            <w:r w:rsidRPr="00C524BE">
              <w:rPr>
                <w:rFonts w:ascii="Times New Roman" w:eastAsia="Calibri" w:hAnsi="Times New Roman" w:cs="Times New Roman"/>
                <w:lang w:eastAsia="pl-PL" w:bidi="pl-PL"/>
              </w:rPr>
              <w:t>nne</w:t>
            </w:r>
            <w:proofErr w:type="spellEnd"/>
          </w:p>
        </w:tc>
      </w:tr>
      <w:tr w:rsidR="00235E90" w:rsidRPr="00817CD4" w14:paraId="01B33407" w14:textId="77777777" w:rsidTr="008114CE">
        <w:trPr>
          <w:trHeight w:val="310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14:paraId="1ABE07D1" w14:textId="77777777" w:rsidR="00235E90" w:rsidRPr="00817CD4" w:rsidRDefault="00235E90" w:rsidP="0081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  <w:vAlign w:val="center"/>
          </w:tcPr>
          <w:p w14:paraId="073EA576" w14:textId="77777777" w:rsidR="00235E90" w:rsidRPr="00817CD4" w:rsidRDefault="00235E90" w:rsidP="0081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19</w:t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b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095E4CC1" w14:textId="77777777" w:rsidR="00235E90" w:rsidRPr="00F466D0" w:rsidRDefault="00235E90" w:rsidP="008114CE">
            <w:pPr>
              <w:spacing w:after="0"/>
              <w:rPr>
                <w:rFonts w:ascii="Times New Roman" w:eastAsia="Calibri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Wykonywany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zawód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: </w:t>
            </w:r>
          </w:p>
        </w:tc>
      </w:tr>
      <w:tr w:rsidR="00235E90" w:rsidRPr="00817CD4" w14:paraId="6CFF3600" w14:textId="77777777" w:rsidTr="008114CE">
        <w:trPr>
          <w:trHeight w:val="271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14:paraId="52DF8E97" w14:textId="77777777" w:rsidR="00235E90" w:rsidRPr="00817CD4" w:rsidRDefault="00235E90" w:rsidP="0081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  <w:vAlign w:val="center"/>
          </w:tcPr>
          <w:p w14:paraId="656E0A7A" w14:textId="77777777" w:rsidR="00235E90" w:rsidRPr="00817CD4" w:rsidRDefault="00235E90" w:rsidP="0081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19</w:t>
            </w:r>
            <w:r w:rsidRPr="00817CD4">
              <w:rPr>
                <w:rFonts w:ascii="Times New Roman" w:eastAsia="Times New Roman" w:hAnsi="Times New Roman" w:cs="Times New Roman"/>
                <w:lang w:eastAsia="pl-PL" w:bidi="pl-PL"/>
              </w:rPr>
              <w:t>c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4994D013" w14:textId="77777777" w:rsidR="00235E90" w:rsidRPr="00F466D0" w:rsidRDefault="00235E90" w:rsidP="008114CE">
            <w:pPr>
              <w:spacing w:after="0"/>
              <w:ind w:hanging="360"/>
              <w:jc w:val="both"/>
              <w:rPr>
                <w:rFonts w:ascii="Times New Roman" w:eastAsia="Calibri" w:hAnsi="Times New Roman" w:cs="Times New Roman"/>
                <w:lang w:eastAsia="pl-PL" w:bidi="pl-PL"/>
              </w:rPr>
            </w:pP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ZaZ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Zatrudniony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/a w :</w:t>
            </w:r>
          </w:p>
        </w:tc>
      </w:tr>
      <w:tr w:rsidR="00235E90" w:rsidRPr="00817CD4" w14:paraId="05107411" w14:textId="77777777" w:rsidTr="008114CE">
        <w:trPr>
          <w:trHeight w:val="505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14:paraId="15C79AAF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2585E8A5" w14:textId="77777777" w:rsidR="00235E90" w:rsidRPr="00817CD4" w:rsidRDefault="00235E90" w:rsidP="008114CE">
            <w:pPr>
              <w:spacing w:after="0" w:line="247" w:lineRule="exact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20</w:t>
            </w:r>
          </w:p>
        </w:tc>
        <w:tc>
          <w:tcPr>
            <w:tcW w:w="4394" w:type="dxa"/>
            <w:gridSpan w:val="10"/>
            <w:tcBorders>
              <w:left w:val="single" w:sz="6" w:space="0" w:color="000000"/>
            </w:tcBorders>
          </w:tcPr>
          <w:p w14:paraId="1D3AB6D8" w14:textId="77777777" w:rsidR="00235E90" w:rsidRPr="00F466D0" w:rsidRDefault="00235E90" w:rsidP="008114CE">
            <w:pPr>
              <w:spacing w:after="0"/>
              <w:ind w:left="68"/>
              <w:rPr>
                <w:rFonts w:ascii="Times New Roman" w:eastAsia="Times New Roman" w:hAnsi="Times New Roman" w:cs="Times New Roman"/>
                <w:lang w:eastAsia="pl-PL" w:bidi="pl-PL"/>
              </w:rPr>
            </w:pP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Osoba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należąca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do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mniejszości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narodowej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spacing w:val="-13"/>
                <w:lang w:eastAsia="pl-PL" w:bidi="pl-PL"/>
              </w:rPr>
              <w:t xml:space="preserve"> </w:t>
            </w: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lub</w:t>
            </w:r>
          </w:p>
          <w:p w14:paraId="70853915" w14:textId="77777777" w:rsidR="00235E90" w:rsidRPr="00F466D0" w:rsidRDefault="00235E90" w:rsidP="008114CE">
            <w:pPr>
              <w:spacing w:after="0"/>
              <w:ind w:left="68"/>
              <w:rPr>
                <w:rFonts w:ascii="Times New Roman" w:eastAsia="Times New Roman" w:hAnsi="Times New Roman" w:cs="Times New Roman"/>
                <w:lang w:eastAsia="pl-PL" w:bidi="pl-PL"/>
              </w:rPr>
            </w:pP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etnicznej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, migrant,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osoba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obcego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spacing w:val="-11"/>
                <w:lang w:eastAsia="pl-PL" w:bidi="pl-PL"/>
              </w:rPr>
              <w:t xml:space="preserve">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pochodzenia</w:t>
            </w:r>
            <w:proofErr w:type="spellEnd"/>
          </w:p>
        </w:tc>
        <w:tc>
          <w:tcPr>
            <w:tcW w:w="2584" w:type="dxa"/>
            <w:gridSpan w:val="5"/>
          </w:tcPr>
          <w:p w14:paraId="41EBD8CF" w14:textId="77777777" w:rsidR="00235E90" w:rsidRPr="00F466D0" w:rsidRDefault="00235E90" w:rsidP="00235E90">
            <w:pPr>
              <w:numPr>
                <w:ilvl w:val="0"/>
                <w:numId w:val="28"/>
              </w:numPr>
              <w:tabs>
                <w:tab w:val="left" w:pos="774"/>
                <w:tab w:val="left" w:pos="775"/>
              </w:tabs>
              <w:spacing w:after="0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TAK</w:t>
            </w:r>
          </w:p>
          <w:p w14:paraId="0FE9528C" w14:textId="77777777" w:rsidR="00235E90" w:rsidRPr="00F466D0" w:rsidRDefault="00235E90" w:rsidP="00235E90">
            <w:pPr>
              <w:numPr>
                <w:ilvl w:val="0"/>
                <w:numId w:val="28"/>
              </w:numPr>
              <w:tabs>
                <w:tab w:val="left" w:pos="774"/>
                <w:tab w:val="left" w:pos="775"/>
              </w:tabs>
              <w:spacing w:after="0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NIE</w:t>
            </w:r>
          </w:p>
        </w:tc>
      </w:tr>
      <w:tr w:rsidR="00235E90" w:rsidRPr="00817CD4" w14:paraId="13EF15D9" w14:textId="77777777" w:rsidTr="008114CE">
        <w:trPr>
          <w:trHeight w:val="505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14:paraId="63417449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6116F2A1" w14:textId="77777777" w:rsidR="00235E90" w:rsidRPr="00817CD4" w:rsidRDefault="00235E90" w:rsidP="008114CE">
            <w:pPr>
              <w:spacing w:after="0" w:line="247" w:lineRule="exact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21</w:t>
            </w:r>
          </w:p>
        </w:tc>
        <w:tc>
          <w:tcPr>
            <w:tcW w:w="4394" w:type="dxa"/>
            <w:gridSpan w:val="10"/>
            <w:tcBorders>
              <w:left w:val="single" w:sz="6" w:space="0" w:color="000000"/>
            </w:tcBorders>
          </w:tcPr>
          <w:p w14:paraId="4866E9B9" w14:textId="77777777" w:rsidR="00235E90" w:rsidRPr="00F466D0" w:rsidRDefault="00235E90" w:rsidP="008114CE">
            <w:pPr>
              <w:spacing w:after="0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Osoba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bezdomna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lub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dotknięta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wykluczeniem</w:t>
            </w:r>
            <w:proofErr w:type="spellEnd"/>
          </w:p>
          <w:p w14:paraId="2F2132E1" w14:textId="77777777" w:rsidR="00235E90" w:rsidRPr="00F466D0" w:rsidRDefault="00235E90" w:rsidP="008114CE">
            <w:pPr>
              <w:spacing w:before="1" w:after="0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z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dostępu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do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mieszkań</w:t>
            </w:r>
            <w:proofErr w:type="spellEnd"/>
          </w:p>
        </w:tc>
        <w:tc>
          <w:tcPr>
            <w:tcW w:w="2584" w:type="dxa"/>
            <w:gridSpan w:val="5"/>
          </w:tcPr>
          <w:p w14:paraId="27A99EF5" w14:textId="77777777" w:rsidR="00235E90" w:rsidRPr="00F466D0" w:rsidRDefault="00235E90" w:rsidP="00235E90">
            <w:pPr>
              <w:numPr>
                <w:ilvl w:val="0"/>
                <w:numId w:val="27"/>
              </w:numPr>
              <w:tabs>
                <w:tab w:val="left" w:pos="774"/>
                <w:tab w:val="left" w:pos="775"/>
              </w:tabs>
              <w:spacing w:after="0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TAK</w:t>
            </w:r>
          </w:p>
          <w:p w14:paraId="3143DFD7" w14:textId="77777777" w:rsidR="00235E90" w:rsidRPr="00F466D0" w:rsidRDefault="00235E90" w:rsidP="00235E90">
            <w:pPr>
              <w:numPr>
                <w:ilvl w:val="0"/>
                <w:numId w:val="27"/>
              </w:numPr>
              <w:tabs>
                <w:tab w:val="left" w:pos="774"/>
                <w:tab w:val="left" w:pos="775"/>
              </w:tabs>
              <w:spacing w:after="0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NIE</w:t>
            </w:r>
          </w:p>
        </w:tc>
      </w:tr>
      <w:tr w:rsidR="00235E90" w:rsidRPr="00817CD4" w14:paraId="5DE3B5BB" w14:textId="77777777" w:rsidTr="008114CE">
        <w:trPr>
          <w:trHeight w:val="506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14:paraId="5625D808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04DD9F93" w14:textId="77777777" w:rsidR="00235E90" w:rsidRPr="00817CD4" w:rsidRDefault="00235E90" w:rsidP="008114CE">
            <w:pPr>
              <w:spacing w:after="0" w:line="247" w:lineRule="exact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22</w:t>
            </w:r>
          </w:p>
        </w:tc>
        <w:tc>
          <w:tcPr>
            <w:tcW w:w="4394" w:type="dxa"/>
            <w:gridSpan w:val="10"/>
            <w:tcBorders>
              <w:left w:val="single" w:sz="6" w:space="0" w:color="000000"/>
            </w:tcBorders>
          </w:tcPr>
          <w:p w14:paraId="453F76C3" w14:textId="77777777" w:rsidR="00235E90" w:rsidRPr="00F466D0" w:rsidRDefault="00235E90" w:rsidP="008114CE">
            <w:pPr>
              <w:spacing w:after="0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Osoba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z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niepełnosprawnościami</w:t>
            </w:r>
            <w:proofErr w:type="spellEnd"/>
          </w:p>
        </w:tc>
        <w:tc>
          <w:tcPr>
            <w:tcW w:w="2584" w:type="dxa"/>
            <w:gridSpan w:val="5"/>
          </w:tcPr>
          <w:p w14:paraId="2EBBDEB3" w14:textId="77777777" w:rsidR="00235E90" w:rsidRPr="00F466D0" w:rsidRDefault="00235E90" w:rsidP="00235E90">
            <w:pPr>
              <w:numPr>
                <w:ilvl w:val="0"/>
                <w:numId w:val="26"/>
              </w:numPr>
              <w:tabs>
                <w:tab w:val="left" w:pos="774"/>
                <w:tab w:val="left" w:pos="775"/>
              </w:tabs>
              <w:spacing w:after="0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TAK</w:t>
            </w:r>
          </w:p>
          <w:p w14:paraId="785B33EB" w14:textId="77777777" w:rsidR="00235E90" w:rsidRPr="00F466D0" w:rsidRDefault="00235E90" w:rsidP="00235E90">
            <w:pPr>
              <w:numPr>
                <w:ilvl w:val="0"/>
                <w:numId w:val="26"/>
              </w:numPr>
              <w:tabs>
                <w:tab w:val="left" w:pos="774"/>
                <w:tab w:val="left" w:pos="775"/>
              </w:tabs>
              <w:spacing w:after="0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NIE</w:t>
            </w:r>
          </w:p>
        </w:tc>
      </w:tr>
      <w:tr w:rsidR="00235E90" w:rsidRPr="00817CD4" w14:paraId="7D5BF1C8" w14:textId="77777777" w:rsidTr="008114CE">
        <w:trPr>
          <w:trHeight w:val="506"/>
        </w:trPr>
        <w:tc>
          <w:tcPr>
            <w:tcW w:w="238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3BFAE6A" w14:textId="77777777" w:rsidR="00235E90" w:rsidRPr="00817CD4" w:rsidRDefault="00235E90" w:rsidP="0081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6" w:space="0" w:color="000000"/>
            </w:tcBorders>
          </w:tcPr>
          <w:p w14:paraId="6B92C610" w14:textId="77777777" w:rsidR="00235E90" w:rsidRPr="00817CD4" w:rsidRDefault="00235E90" w:rsidP="008114CE">
            <w:pPr>
              <w:spacing w:after="0" w:line="247" w:lineRule="exact"/>
              <w:ind w:right="56"/>
              <w:jc w:val="center"/>
              <w:rPr>
                <w:rFonts w:ascii="Times New Roman" w:eastAsia="Times New Roman" w:hAnsi="Times New Roman" w:cs="Times New Roman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lang w:eastAsia="pl-PL" w:bidi="pl-PL"/>
              </w:rPr>
              <w:t>23</w:t>
            </w:r>
          </w:p>
        </w:tc>
        <w:tc>
          <w:tcPr>
            <w:tcW w:w="4394" w:type="dxa"/>
            <w:gridSpan w:val="10"/>
            <w:tcBorders>
              <w:left w:val="single" w:sz="6" w:space="0" w:color="000000"/>
            </w:tcBorders>
          </w:tcPr>
          <w:p w14:paraId="78C53E6F" w14:textId="77777777" w:rsidR="00235E90" w:rsidRPr="00F466D0" w:rsidRDefault="00235E90" w:rsidP="008114CE">
            <w:pPr>
              <w:spacing w:after="0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Osoba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w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innej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niekorzystnej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sytuacji</w:t>
            </w:r>
            <w:proofErr w:type="spellEnd"/>
          </w:p>
          <w:p w14:paraId="41F91472" w14:textId="77777777" w:rsidR="00235E90" w:rsidRPr="00F466D0" w:rsidRDefault="00235E90" w:rsidP="008114CE">
            <w:pPr>
              <w:spacing w:before="1" w:after="0"/>
              <w:ind w:left="66"/>
              <w:rPr>
                <w:rFonts w:ascii="Times New Roman" w:eastAsia="Times New Roman" w:hAnsi="Times New Roman" w:cs="Times New Roman"/>
                <w:lang w:eastAsia="pl-PL" w:bidi="pl-PL"/>
              </w:rPr>
            </w:pP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społecznej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(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innej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niż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wymienione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 xml:space="preserve"> </w:t>
            </w:r>
            <w:proofErr w:type="spellStart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powyżej</w:t>
            </w:r>
            <w:proofErr w:type="spellEnd"/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)</w:t>
            </w:r>
          </w:p>
        </w:tc>
        <w:tc>
          <w:tcPr>
            <w:tcW w:w="2584" w:type="dxa"/>
            <w:gridSpan w:val="5"/>
          </w:tcPr>
          <w:p w14:paraId="0B923774" w14:textId="77777777" w:rsidR="00235E90" w:rsidRPr="00F466D0" w:rsidRDefault="00235E90" w:rsidP="00235E90">
            <w:pPr>
              <w:numPr>
                <w:ilvl w:val="0"/>
                <w:numId w:val="25"/>
              </w:numPr>
              <w:tabs>
                <w:tab w:val="left" w:pos="774"/>
                <w:tab w:val="left" w:pos="775"/>
              </w:tabs>
              <w:spacing w:after="0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TAK</w:t>
            </w:r>
          </w:p>
          <w:p w14:paraId="03660F0C" w14:textId="77777777" w:rsidR="00235E90" w:rsidRPr="00F466D0" w:rsidRDefault="00235E90" w:rsidP="00235E90">
            <w:pPr>
              <w:numPr>
                <w:ilvl w:val="0"/>
                <w:numId w:val="25"/>
              </w:numPr>
              <w:tabs>
                <w:tab w:val="left" w:pos="774"/>
                <w:tab w:val="left" w:pos="775"/>
              </w:tabs>
              <w:spacing w:after="0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F466D0">
              <w:rPr>
                <w:rFonts w:ascii="Times New Roman" w:eastAsia="Times New Roman" w:hAnsi="Times New Roman" w:cs="Times New Roman"/>
                <w:lang w:eastAsia="pl-PL" w:bidi="pl-PL"/>
              </w:rPr>
              <w:t>NIE</w:t>
            </w:r>
          </w:p>
        </w:tc>
      </w:tr>
    </w:tbl>
    <w:p w14:paraId="4B578F39" w14:textId="157A9D09" w:rsidR="00235E90" w:rsidRDefault="00235E90" w:rsidP="00235E9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1BE72BDA" w14:textId="77777777" w:rsidR="00705BCD" w:rsidRDefault="00705BCD" w:rsidP="00235E9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791E6A6D" w14:textId="77777777" w:rsidR="00235E90" w:rsidRDefault="00235E90" w:rsidP="00235E9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1EE5C6F2" w14:textId="77777777" w:rsidR="00235E90" w:rsidRDefault="00235E90" w:rsidP="00235E9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700DE264" w14:textId="77777777" w:rsidR="00235E90" w:rsidRPr="00AE23ED" w:rsidRDefault="00235E90" w:rsidP="00235E9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AE2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OŚWIADCZENIA UCZESTNIKA/CZKI PROJEKTU</w:t>
      </w:r>
    </w:p>
    <w:p w14:paraId="71B3F0E9" w14:textId="3F0F7765" w:rsidR="00235E90" w:rsidRPr="00AE23ED" w:rsidRDefault="00235E90" w:rsidP="00CF0745">
      <w:pPr>
        <w:widowControl w:val="0"/>
        <w:autoSpaceDE w:val="0"/>
        <w:autoSpaceDN w:val="0"/>
        <w:spacing w:before="161" w:after="0"/>
        <w:ind w:left="236"/>
        <w:rPr>
          <w:rFonts w:ascii="Times New Roman" w:eastAsia="Times New Roman" w:hAnsi="Times New Roman" w:cs="Times New Roman"/>
          <w:sz w:val="10"/>
          <w:szCs w:val="10"/>
          <w:lang w:eastAsia="pl-PL" w:bidi="pl-PL"/>
        </w:rPr>
      </w:pPr>
      <w:r w:rsidRPr="00AE23ED">
        <w:rPr>
          <w:rFonts w:ascii="Times New Roman" w:eastAsia="Times New Roman" w:hAnsi="Times New Roman" w:cs="Times New Roman"/>
          <w:lang w:eastAsia="pl-PL" w:bidi="pl-PL"/>
        </w:rPr>
        <w:t>POUCZENIE: Oświadczenie jest składane pod rygorem odpowiedzialności karnej za składanie oświadczeń niezgodnych z prawdą.</w:t>
      </w:r>
      <w:r w:rsidR="00CF0745" w:rsidRPr="00AE23ED">
        <w:rPr>
          <w:rFonts w:ascii="Times New Roman" w:eastAsia="Times New Roman" w:hAnsi="Times New Roman" w:cs="Times New Roman"/>
          <w:lang w:eastAsia="pl-PL" w:bidi="pl-PL"/>
        </w:rPr>
        <w:br/>
      </w:r>
    </w:p>
    <w:p w14:paraId="1F2E0E30" w14:textId="77777777" w:rsidR="00235E90" w:rsidRPr="00AE23ED" w:rsidRDefault="00235E90" w:rsidP="00235E90">
      <w:pPr>
        <w:widowControl w:val="0"/>
        <w:autoSpaceDE w:val="0"/>
        <w:autoSpaceDN w:val="0"/>
        <w:spacing w:after="0"/>
        <w:ind w:left="236"/>
        <w:rPr>
          <w:rFonts w:ascii="Times New Roman" w:eastAsia="Times New Roman" w:hAnsi="Times New Roman" w:cs="Times New Roman"/>
          <w:lang w:eastAsia="pl-PL" w:bidi="pl-PL"/>
        </w:rPr>
      </w:pPr>
      <w:r w:rsidRPr="00AE23ED">
        <w:rPr>
          <w:rFonts w:ascii="Times New Roman" w:eastAsia="Times New Roman" w:hAnsi="Times New Roman" w:cs="Times New Roman"/>
          <w:lang w:eastAsia="pl-PL" w:bidi="pl-PL"/>
        </w:rPr>
        <w:t>Ja, niżej podpisany/a, niniejszym oświadczam, że:</w:t>
      </w:r>
    </w:p>
    <w:p w14:paraId="44E2FE83" w14:textId="77777777" w:rsidR="00235E90" w:rsidRPr="00AE23ED" w:rsidRDefault="00235E90" w:rsidP="00235E90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before="1" w:after="0"/>
        <w:ind w:hanging="360"/>
        <w:rPr>
          <w:rFonts w:ascii="Times New Roman" w:eastAsia="Times New Roman" w:hAnsi="Times New Roman" w:cs="Times New Roman"/>
          <w:lang w:eastAsia="pl-PL" w:bidi="pl-PL"/>
        </w:rPr>
      </w:pPr>
      <w:r w:rsidRPr="00AE23ED">
        <w:rPr>
          <w:rFonts w:ascii="Times New Roman" w:eastAsia="Times New Roman" w:hAnsi="Times New Roman" w:cs="Times New Roman"/>
          <w:lang w:eastAsia="pl-PL" w:bidi="pl-PL"/>
        </w:rPr>
        <w:t>Wyrażam wolę uczestnictwa w projekcie pn. „Rodzina, razem możemy więcej”.</w:t>
      </w:r>
    </w:p>
    <w:p w14:paraId="534AAE79" w14:textId="77777777" w:rsidR="00235E90" w:rsidRPr="00AE23ED" w:rsidRDefault="00235E90" w:rsidP="00235E90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before="4" w:after="0"/>
        <w:ind w:right="193" w:hanging="360"/>
        <w:outlineLvl w:val="2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AE23ED">
        <w:rPr>
          <w:rFonts w:ascii="Times New Roman" w:eastAsia="Times New Roman" w:hAnsi="Times New Roman" w:cs="Times New Roman"/>
          <w:b/>
          <w:bCs/>
          <w:lang w:eastAsia="pl-PL" w:bidi="pl-PL"/>
        </w:rPr>
        <w:t>Potwierdzam,  że  zapoznałem/łam się  z Regulaminem  projektu, akceptuję jego  zapisy   i wyrażam zgodę na jego</w:t>
      </w:r>
      <w:r w:rsidRPr="00AE23ED">
        <w:rPr>
          <w:rFonts w:ascii="Times New Roman" w:eastAsia="Times New Roman" w:hAnsi="Times New Roman" w:cs="Times New Roman"/>
          <w:b/>
          <w:bCs/>
          <w:spacing w:val="-6"/>
          <w:lang w:eastAsia="pl-PL" w:bidi="pl-PL"/>
        </w:rPr>
        <w:t xml:space="preserve"> </w:t>
      </w:r>
      <w:r w:rsidRPr="00AE23ED">
        <w:rPr>
          <w:rFonts w:ascii="Times New Roman" w:eastAsia="Times New Roman" w:hAnsi="Times New Roman" w:cs="Times New Roman"/>
          <w:b/>
          <w:bCs/>
          <w:lang w:eastAsia="pl-PL" w:bidi="pl-PL"/>
        </w:rPr>
        <w:t>stosowanie.</w:t>
      </w:r>
    </w:p>
    <w:p w14:paraId="73142B59" w14:textId="77777777" w:rsidR="00235E90" w:rsidRPr="00AE23ED" w:rsidRDefault="00235E90" w:rsidP="00235E90">
      <w:pPr>
        <w:widowControl w:val="0"/>
        <w:numPr>
          <w:ilvl w:val="1"/>
          <w:numId w:val="24"/>
        </w:numPr>
        <w:tabs>
          <w:tab w:val="left" w:pos="945"/>
          <w:tab w:val="left" w:pos="2088"/>
          <w:tab w:val="left" w:pos="3091"/>
          <w:tab w:val="left" w:pos="5028"/>
          <w:tab w:val="left" w:pos="6516"/>
          <w:tab w:val="left" w:pos="7051"/>
          <w:tab w:val="left" w:pos="8013"/>
          <w:tab w:val="left" w:pos="8485"/>
        </w:tabs>
        <w:autoSpaceDE w:val="0"/>
        <w:autoSpaceDN w:val="0"/>
        <w:spacing w:after="0"/>
        <w:ind w:right="198" w:hanging="360"/>
        <w:rPr>
          <w:rFonts w:ascii="Times New Roman" w:eastAsia="Times New Roman" w:hAnsi="Times New Roman" w:cs="Times New Roman"/>
          <w:lang w:eastAsia="pl-PL" w:bidi="pl-PL"/>
        </w:rPr>
      </w:pPr>
      <w:r w:rsidRPr="00AE23ED">
        <w:rPr>
          <w:rFonts w:ascii="Times New Roman" w:eastAsia="Times New Roman" w:hAnsi="Times New Roman" w:cs="Times New Roman"/>
          <w:lang w:eastAsia="pl-PL" w:bidi="pl-PL"/>
        </w:rPr>
        <w:t>Spełniam kryteria kwalifikowalności uprawniające  mnie  do udziału</w:t>
      </w:r>
      <w:r w:rsidRPr="00AE23ED">
        <w:rPr>
          <w:rFonts w:ascii="Times New Roman" w:eastAsia="Times New Roman" w:hAnsi="Times New Roman" w:cs="Times New Roman"/>
          <w:lang w:eastAsia="pl-PL" w:bidi="pl-PL"/>
        </w:rPr>
        <w:tab/>
        <w:t>w projekcie pn. „Rodzina, razem możemy więcej”.</w:t>
      </w:r>
    </w:p>
    <w:p w14:paraId="67CFFBE7" w14:textId="77777777" w:rsidR="00235E90" w:rsidRPr="00AE23ED" w:rsidRDefault="00235E90" w:rsidP="00235E90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after="0"/>
        <w:ind w:right="196"/>
        <w:rPr>
          <w:rFonts w:ascii="Times New Roman" w:eastAsia="Times New Roman" w:hAnsi="Times New Roman" w:cs="Times New Roman"/>
          <w:lang w:eastAsia="pl-PL" w:bidi="pl-PL"/>
        </w:rPr>
      </w:pPr>
      <w:r w:rsidRPr="00AE23ED">
        <w:rPr>
          <w:rFonts w:ascii="Times New Roman" w:eastAsia="Times New Roman" w:hAnsi="Times New Roman" w:cs="Times New Roman"/>
          <w:b/>
          <w:lang w:eastAsia="pl-PL" w:bidi="pl-PL"/>
        </w:rPr>
        <w:t>Nie  korzystam</w:t>
      </w:r>
      <w:r w:rsidRPr="00AE23ED">
        <w:rPr>
          <w:rFonts w:ascii="Times New Roman" w:eastAsia="Times New Roman" w:hAnsi="Times New Roman" w:cs="Times New Roman"/>
          <w:lang w:eastAsia="pl-PL" w:bidi="pl-PL"/>
        </w:rPr>
        <w:t xml:space="preserve">  z  tego   samego   zakresu   wsparcia   w   innym   projekcie   realizowanym  w ramach Fundusze Europejskie dla Śląskiego 2021-2027 (Europejski Fundusz Społeczny +).</w:t>
      </w:r>
    </w:p>
    <w:p w14:paraId="30FFAF73" w14:textId="77777777" w:rsidR="00235E90" w:rsidRPr="00AE23ED" w:rsidRDefault="00235E90" w:rsidP="00235E90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after="0"/>
        <w:ind w:right="196"/>
        <w:rPr>
          <w:rFonts w:ascii="Times New Roman" w:eastAsia="Times New Roman" w:hAnsi="Times New Roman" w:cs="Times New Roman"/>
          <w:lang w:eastAsia="pl-PL" w:bidi="pl-PL"/>
        </w:rPr>
      </w:pPr>
      <w:r w:rsidRPr="00AE23ED">
        <w:rPr>
          <w:rFonts w:ascii="Times New Roman" w:eastAsia="Times New Roman" w:hAnsi="Times New Roman" w:cs="Times New Roman"/>
          <w:lang w:eastAsia="pl-PL" w:bidi="pl-PL"/>
        </w:rPr>
        <w:t>W ciągu 4 tygodni od zakończenia udziału w projekcie udostępnię dane dotyczące mojego statusu na rynku pracy.</w:t>
      </w:r>
    </w:p>
    <w:p w14:paraId="5BFAA325" w14:textId="77777777" w:rsidR="00235E90" w:rsidRPr="00AE23ED" w:rsidRDefault="00235E90" w:rsidP="00235E90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after="0"/>
        <w:ind w:right="196"/>
        <w:rPr>
          <w:rFonts w:ascii="Times New Roman" w:eastAsia="Times New Roman" w:hAnsi="Times New Roman" w:cs="Times New Roman"/>
          <w:lang w:eastAsia="pl-PL" w:bidi="pl-PL"/>
        </w:rPr>
      </w:pPr>
      <w:r w:rsidRPr="00AE23ED">
        <w:rPr>
          <w:rFonts w:ascii="Times New Roman" w:eastAsia="Times New Roman" w:hAnsi="Times New Roman" w:cs="Times New Roman"/>
          <w:lang w:eastAsia="pl-PL" w:bidi="pl-PL"/>
        </w:rPr>
        <w:t>Zobowiązuję się do udziału w badaniu ewaluacyjnym polegającym na udzieleniu odpowiedzi na pytania dotyczące rezultatów projektu w trakcie jego realizacji i/lub po jego zakończeniu.</w:t>
      </w:r>
    </w:p>
    <w:p w14:paraId="3951B083" w14:textId="77777777" w:rsidR="00235E90" w:rsidRPr="00AE23ED" w:rsidRDefault="00235E90" w:rsidP="00235E90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after="0"/>
        <w:ind w:right="196"/>
        <w:rPr>
          <w:rFonts w:ascii="Times New Roman" w:eastAsia="Times New Roman" w:hAnsi="Times New Roman" w:cs="Times New Roman"/>
          <w:lang w:eastAsia="pl-PL" w:bidi="pl-PL"/>
        </w:rPr>
      </w:pPr>
      <w:r w:rsidRPr="00AE23ED">
        <w:rPr>
          <w:rFonts w:ascii="Times New Roman" w:eastAsia="Times New Roman" w:hAnsi="Times New Roman" w:cs="Times New Roman"/>
          <w:lang w:eastAsia="pl-PL" w:bidi="pl-PL"/>
        </w:rPr>
        <w:t>Zapoznałem/łam się z Klauzulą informacyjną w zakresie przetwarzania danych osobowych.</w:t>
      </w:r>
    </w:p>
    <w:p w14:paraId="2644BA6C" w14:textId="3B41AE27" w:rsidR="00D56446" w:rsidRPr="00AE23ED" w:rsidRDefault="00235E90" w:rsidP="00D56446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after="0"/>
        <w:ind w:right="481" w:hanging="360"/>
        <w:rPr>
          <w:rFonts w:ascii="Times New Roman" w:eastAsia="Times New Roman" w:hAnsi="Times New Roman" w:cs="Times New Roman"/>
          <w:lang w:eastAsia="pl-PL" w:bidi="pl-PL"/>
        </w:rPr>
      </w:pPr>
      <w:r w:rsidRPr="00AE23ED">
        <w:rPr>
          <w:rFonts w:ascii="Times New Roman" w:eastAsia="Times New Roman" w:hAnsi="Times New Roman" w:cs="Times New Roman"/>
          <w:lang w:eastAsia="pl-PL" w:bidi="pl-PL"/>
        </w:rPr>
        <w:t>Dane zawarte w Deklaracji Uczestnictwa w projekcie pn. „Rodzina, razem możemy więcej” są zgodne z</w:t>
      </w:r>
      <w:r w:rsidRPr="00AE23ED">
        <w:rPr>
          <w:rFonts w:ascii="Times New Roman" w:eastAsia="Times New Roman" w:hAnsi="Times New Roman" w:cs="Times New Roman"/>
          <w:spacing w:val="-2"/>
          <w:lang w:eastAsia="pl-PL" w:bidi="pl-PL"/>
        </w:rPr>
        <w:t xml:space="preserve"> </w:t>
      </w:r>
      <w:r w:rsidRPr="00AE23ED">
        <w:rPr>
          <w:rFonts w:ascii="Times New Roman" w:eastAsia="Times New Roman" w:hAnsi="Times New Roman" w:cs="Times New Roman"/>
          <w:lang w:eastAsia="pl-PL" w:bidi="pl-PL"/>
        </w:rPr>
        <w:t>prawdą.</w:t>
      </w:r>
    </w:p>
    <w:p w14:paraId="674517E2" w14:textId="77777777" w:rsidR="00235E90" w:rsidRPr="00AE23ED" w:rsidRDefault="00235E90" w:rsidP="00235E90">
      <w:pPr>
        <w:widowControl w:val="0"/>
        <w:numPr>
          <w:ilvl w:val="0"/>
          <w:numId w:val="11"/>
        </w:numPr>
        <w:tabs>
          <w:tab w:val="clear" w:pos="432"/>
          <w:tab w:val="num" w:pos="360"/>
        </w:tabs>
        <w:autoSpaceDE w:val="0"/>
        <w:autoSpaceDN w:val="0"/>
        <w:spacing w:before="90" w:after="0" w:line="240" w:lineRule="auto"/>
        <w:ind w:left="2706" w:right="2668" w:firstLine="0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AE23ED">
        <w:rPr>
          <w:rFonts w:ascii="Times New Roman" w:eastAsia="Times New Roman" w:hAnsi="Times New Roman" w:cs="Times New Roman"/>
          <w:b/>
          <w:bCs/>
          <w:lang w:eastAsia="pl-PL" w:bidi="pl-PL"/>
        </w:rPr>
        <w:t>OŚWIADCZENIE</w:t>
      </w:r>
    </w:p>
    <w:p w14:paraId="60B21FC0" w14:textId="77777777" w:rsidR="00235E90" w:rsidRPr="00AE23ED" w:rsidRDefault="00235E90" w:rsidP="00235E90">
      <w:pPr>
        <w:widowControl w:val="0"/>
        <w:autoSpaceDE w:val="0"/>
        <w:autoSpaceDN w:val="0"/>
        <w:spacing w:after="0" w:line="240" w:lineRule="auto"/>
        <w:ind w:left="711" w:right="67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 w:bidi="pl-PL"/>
        </w:rPr>
      </w:pPr>
      <w:r w:rsidRPr="00AE23ED">
        <w:rPr>
          <w:rFonts w:ascii="Times New Roman" w:eastAsia="Times New Roman" w:hAnsi="Times New Roman" w:cs="Times New Roman"/>
          <w:b/>
          <w:lang w:eastAsia="pl-PL" w:bidi="pl-PL"/>
        </w:rPr>
        <w:t>O WYRAŻENIU ZGODY NA PRZETWARZANIE DANYCH OSOBOWYCH NA POTRZEBY REALIZACJI PROJEKTU</w:t>
      </w:r>
      <w:r w:rsidRPr="00AE23ED">
        <w:rPr>
          <w:rFonts w:ascii="Times New Roman" w:eastAsia="Times New Roman" w:hAnsi="Times New Roman" w:cs="Times New Roman"/>
          <w:b/>
          <w:lang w:eastAsia="pl-PL" w:bidi="pl-PL"/>
        </w:rPr>
        <w:br/>
      </w:r>
    </w:p>
    <w:p w14:paraId="6FA0FDEE" w14:textId="0EC9B534" w:rsidR="004575FB" w:rsidRPr="00AE23ED" w:rsidRDefault="00235E90" w:rsidP="00CF0745">
      <w:pPr>
        <w:widowControl w:val="0"/>
        <w:autoSpaceDE w:val="0"/>
        <w:autoSpaceDN w:val="0"/>
        <w:spacing w:after="0"/>
        <w:ind w:left="236" w:right="192" w:firstLine="707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E23ED">
        <w:rPr>
          <w:rFonts w:ascii="Times New Roman" w:eastAsia="Times New Roman" w:hAnsi="Times New Roman" w:cs="Times New Roman"/>
          <w:lang w:eastAsia="pl-PL" w:bidi="pl-PL"/>
        </w:rPr>
        <w:t xml:space="preserve">Oświadczam, że </w:t>
      </w:r>
      <w:r w:rsidRPr="00AE23ED">
        <w:rPr>
          <w:rFonts w:ascii="Times New Roman" w:eastAsia="Times New Roman" w:hAnsi="Times New Roman" w:cs="Times New Roman"/>
          <w:b/>
          <w:lang w:eastAsia="pl-PL" w:bidi="pl-PL"/>
        </w:rPr>
        <w:t xml:space="preserve">wyrażam </w:t>
      </w:r>
      <w:r w:rsidRPr="00AE23ED">
        <w:rPr>
          <w:rFonts w:ascii="Times New Roman" w:eastAsia="Times New Roman" w:hAnsi="Times New Roman" w:cs="Times New Roman"/>
          <w:lang w:eastAsia="pl-PL" w:bidi="pl-PL"/>
        </w:rPr>
        <w:t>zgodę na przetwarzanie moich danych osobowych, niezbędnych w celu realizacji projektu pn. „Rodzina, razem możemy więcej” w ramach Fundusze Europejskie dla Śląskiego 2021-2027 (Europejski Fundusz Społeczny +), dla Priorytetu: FESL.07.00-Fundusze Europejskie dla Społeczeństwa, dla Działania: FESL.07.07-Wsparcie rodziny, dzieci i młodzieży oraz deinstytucjonalizacja pieczy zastępczej.</w:t>
      </w:r>
    </w:p>
    <w:p w14:paraId="39791467" w14:textId="77777777" w:rsidR="00235E90" w:rsidRPr="00AE23ED" w:rsidRDefault="00235E90" w:rsidP="00235E90">
      <w:pPr>
        <w:widowControl w:val="0"/>
        <w:autoSpaceDE w:val="0"/>
        <w:autoSpaceDN w:val="0"/>
        <w:spacing w:after="0"/>
        <w:ind w:left="236" w:right="192" w:firstLine="707"/>
        <w:jc w:val="both"/>
        <w:rPr>
          <w:rFonts w:ascii="Times New Roman" w:eastAsia="Times New Roman" w:hAnsi="Times New Roman" w:cs="Times New Roman"/>
          <w:sz w:val="10"/>
          <w:szCs w:val="10"/>
          <w:lang w:eastAsia="pl-PL" w:bidi="pl-PL"/>
        </w:rPr>
      </w:pPr>
    </w:p>
    <w:tbl>
      <w:tblPr>
        <w:tblStyle w:val="Tabela-Siatka"/>
        <w:tblW w:w="0" w:type="auto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629"/>
      </w:tblGrid>
      <w:tr w:rsidR="00235E90" w:rsidRPr="00AE23ED" w14:paraId="153D2B46" w14:textId="77777777" w:rsidTr="008114CE">
        <w:tc>
          <w:tcPr>
            <w:tcW w:w="4744" w:type="dxa"/>
          </w:tcPr>
          <w:p w14:paraId="751074FA" w14:textId="77777777" w:rsidR="00235E90" w:rsidRPr="00AE23ED" w:rsidRDefault="00235E90" w:rsidP="00235E90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/>
              <w:ind w:right="192"/>
              <w:jc w:val="right"/>
              <w:rPr>
                <w:rFonts w:ascii="Times New Roman" w:eastAsia="Times New Roman" w:hAnsi="Times New Roman" w:cs="Times New Roman"/>
                <w:b/>
                <w:lang w:eastAsia="pl-PL" w:bidi="pl-PL"/>
              </w:rPr>
            </w:pPr>
            <w:r w:rsidRPr="00AE23ED">
              <w:rPr>
                <w:rFonts w:ascii="Times New Roman" w:eastAsia="Times New Roman" w:hAnsi="Times New Roman" w:cs="Times New Roman"/>
                <w:b/>
                <w:lang w:eastAsia="pl-PL" w:bidi="pl-PL"/>
              </w:rPr>
              <w:t>TAK</w:t>
            </w:r>
          </w:p>
        </w:tc>
        <w:tc>
          <w:tcPr>
            <w:tcW w:w="4744" w:type="dxa"/>
          </w:tcPr>
          <w:p w14:paraId="1364988E" w14:textId="77777777" w:rsidR="00235E90" w:rsidRPr="00AE23ED" w:rsidRDefault="00235E90" w:rsidP="00235E90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/>
              <w:ind w:right="192"/>
              <w:rPr>
                <w:rFonts w:ascii="Times New Roman" w:eastAsia="Times New Roman" w:hAnsi="Times New Roman" w:cs="Times New Roman"/>
                <w:b/>
                <w:lang w:eastAsia="pl-PL" w:bidi="pl-PL"/>
              </w:rPr>
            </w:pPr>
            <w:r w:rsidRPr="00AE23ED">
              <w:rPr>
                <w:rFonts w:ascii="Times New Roman" w:eastAsia="Times New Roman" w:hAnsi="Times New Roman" w:cs="Times New Roman"/>
                <w:b/>
                <w:lang w:eastAsia="pl-PL" w:bidi="pl-PL"/>
              </w:rPr>
              <w:t>NIE</w:t>
            </w:r>
          </w:p>
        </w:tc>
      </w:tr>
    </w:tbl>
    <w:p w14:paraId="66B1CBEF" w14:textId="77777777" w:rsidR="00235E90" w:rsidRPr="00AE23ED" w:rsidRDefault="00235E90" w:rsidP="00235E9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 w:bidi="pl-PL"/>
        </w:rPr>
      </w:pPr>
    </w:p>
    <w:p w14:paraId="4DE96FCF" w14:textId="77777777" w:rsidR="00235E90" w:rsidRPr="00AE23ED" w:rsidRDefault="00235E90" w:rsidP="00235E90">
      <w:pPr>
        <w:widowControl w:val="0"/>
        <w:numPr>
          <w:ilvl w:val="0"/>
          <w:numId w:val="11"/>
        </w:numPr>
        <w:tabs>
          <w:tab w:val="clear" w:pos="432"/>
          <w:tab w:val="num" w:pos="360"/>
        </w:tabs>
        <w:autoSpaceDE w:val="0"/>
        <w:autoSpaceDN w:val="0"/>
        <w:spacing w:after="0" w:line="240" w:lineRule="auto"/>
        <w:ind w:left="1964" w:firstLine="0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AE23ED">
        <w:rPr>
          <w:rFonts w:ascii="Times New Roman" w:eastAsia="Times New Roman" w:hAnsi="Times New Roman" w:cs="Times New Roman"/>
          <w:b/>
          <w:bCs/>
          <w:lang w:eastAsia="pl-PL" w:bidi="pl-PL"/>
        </w:rPr>
        <w:t>OŚWIADCZENIE UCZESTNIKA/CZKI PROJEKTU</w:t>
      </w:r>
    </w:p>
    <w:p w14:paraId="3CC79C3E" w14:textId="15758EE1" w:rsidR="00F0166B" w:rsidRPr="00AE23ED" w:rsidRDefault="00235E90" w:rsidP="00CF0745">
      <w:pPr>
        <w:widowControl w:val="0"/>
        <w:autoSpaceDE w:val="0"/>
        <w:autoSpaceDN w:val="0"/>
        <w:spacing w:after="0" w:line="240" w:lineRule="auto"/>
        <w:ind w:left="1294" w:right="1259"/>
        <w:jc w:val="center"/>
        <w:rPr>
          <w:rFonts w:ascii="Times New Roman" w:eastAsia="Times New Roman" w:hAnsi="Times New Roman" w:cs="Times New Roman"/>
          <w:b/>
          <w:lang w:eastAsia="pl-PL" w:bidi="pl-PL"/>
        </w:rPr>
      </w:pPr>
      <w:r w:rsidRPr="00AE23ED">
        <w:rPr>
          <w:rFonts w:ascii="Times New Roman" w:eastAsia="Times New Roman" w:hAnsi="Times New Roman" w:cs="Times New Roman"/>
          <w:b/>
          <w:lang w:eastAsia="pl-PL" w:bidi="pl-PL"/>
        </w:rPr>
        <w:t>O UDZIELENIU ZGODY NA WYKORZYSTANIE WIZERUNKU NA POTRZEBY REALIZACJI PROJEKTU</w:t>
      </w:r>
    </w:p>
    <w:p w14:paraId="1BC8D294" w14:textId="0C88FE9C" w:rsidR="004575FB" w:rsidRPr="00AE23ED" w:rsidRDefault="00F0166B" w:rsidP="004575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23ED">
        <w:rPr>
          <w:rFonts w:ascii="Times New Roman" w:hAnsi="Times New Roman" w:cs="Times New Roman"/>
        </w:rPr>
        <w:t xml:space="preserve">Wyrażam dobrowolną zgodę na nieodpłatne przetwarzanie, w szczególności poprzez utrwalanie, wykorzystanie i rozpowszechnianie mojego wizerunku </w:t>
      </w:r>
      <w:r w:rsidR="004575FB" w:rsidRPr="00AE23ED">
        <w:rPr>
          <w:rFonts w:ascii="Times New Roman" w:hAnsi="Times New Roman" w:cs="Times New Roman"/>
        </w:rPr>
        <w:t xml:space="preserve">i wypowiedzi </w:t>
      </w:r>
      <w:r w:rsidRPr="00AE23ED">
        <w:rPr>
          <w:rFonts w:ascii="Times New Roman" w:hAnsi="Times New Roman" w:cs="Times New Roman"/>
        </w:rPr>
        <w:t>utrwalon</w:t>
      </w:r>
      <w:r w:rsidR="004575FB" w:rsidRPr="00AE23ED">
        <w:rPr>
          <w:rFonts w:ascii="Times New Roman" w:hAnsi="Times New Roman" w:cs="Times New Roman"/>
        </w:rPr>
        <w:t>ych</w:t>
      </w:r>
      <w:r w:rsidRPr="00AE23ED">
        <w:rPr>
          <w:rFonts w:ascii="Times New Roman" w:hAnsi="Times New Roman" w:cs="Times New Roman"/>
        </w:rPr>
        <w:t xml:space="preserve"> podczas </w:t>
      </w:r>
      <w:r w:rsidR="004575FB" w:rsidRPr="00AE23ED">
        <w:rPr>
          <w:rFonts w:ascii="Times New Roman" w:hAnsi="Times New Roman" w:cs="Times New Roman"/>
        </w:rPr>
        <w:t xml:space="preserve">realizacji projektu przez Administratora - </w:t>
      </w:r>
      <w:r w:rsidR="004575FB" w:rsidRPr="00AE23ED">
        <w:rPr>
          <w:rFonts w:ascii="Times New Roman" w:eastAsia="Times New Roman" w:hAnsi="Times New Roman" w:cs="Times New Roman"/>
          <w:lang w:eastAsia="pl-PL" w:bidi="pl-PL"/>
        </w:rPr>
        <w:t>Beneficjenta - Fundację Dla Rozwoju w</w:t>
      </w:r>
      <w:r w:rsidR="00D56446" w:rsidRPr="00AE23ED">
        <w:rPr>
          <w:rFonts w:ascii="Times New Roman" w:eastAsia="Times New Roman" w:hAnsi="Times New Roman" w:cs="Times New Roman"/>
          <w:lang w:eastAsia="pl-PL" w:bidi="pl-PL"/>
        </w:rPr>
        <w:t xml:space="preserve"> celach informacyjnych, promocyjnych, dokumentujących i sprawozdawczych związanych z realizacją projektu pn. „Rodzina, razem możemy więcej”.</w:t>
      </w:r>
      <w:r w:rsidR="004575FB" w:rsidRPr="00AE23ED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4575FB" w:rsidRPr="00AE23ED">
        <w:rPr>
          <w:rFonts w:ascii="Times New Roman" w:hAnsi="Times New Roman" w:cs="Times New Roman"/>
        </w:rPr>
        <w:t xml:space="preserve"> </w:t>
      </w:r>
      <w:r w:rsidR="004575FB" w:rsidRPr="00AE23ED">
        <w:rPr>
          <w:rFonts w:ascii="Times New Roman" w:hAnsi="Times New Roman"/>
        </w:rPr>
        <w:t xml:space="preserve">Jednocześnie oświadczam, że jestem świadoma/y dobrowolności wyrażenia zgody oraz, że zostałam/em poinformowany, że wizerunek może być publikowany na stronie internetowej, mediach społecznościowych Administrowanych przez upoważnionego pracownika, ulotkach, filmach, w mediach lokalnych i innych materiałach promujących projekt Administratora. </w:t>
      </w:r>
    </w:p>
    <w:p w14:paraId="2F338BFE" w14:textId="7C33C576" w:rsidR="004575FB" w:rsidRPr="00AE23ED" w:rsidRDefault="004575FB" w:rsidP="004575F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  <w:r w:rsidRPr="00AE23ED">
        <w:rPr>
          <w:rFonts w:ascii="Times New Roman" w:hAnsi="Times New Roman"/>
        </w:rPr>
        <w:t xml:space="preserve">Zostałam/em również poinformowany o możliwości cofnięcia zgody w dowolnym momencie. </w:t>
      </w:r>
      <w:r w:rsidR="00705BCD" w:rsidRPr="00AE23ED">
        <w:rPr>
          <w:rFonts w:ascii="Times New Roman" w:hAnsi="Times New Roman"/>
        </w:rPr>
        <w:br/>
      </w:r>
    </w:p>
    <w:p w14:paraId="692B2B63" w14:textId="77777777" w:rsidR="00705BCD" w:rsidRPr="00AE23ED" w:rsidRDefault="00705BCD" w:rsidP="004575F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Style w:val="Tabela-Siatka"/>
        <w:tblW w:w="0" w:type="auto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629"/>
      </w:tblGrid>
      <w:tr w:rsidR="00AE23ED" w:rsidRPr="00AE23ED" w14:paraId="79709809" w14:textId="77777777" w:rsidTr="00BA7241">
        <w:tc>
          <w:tcPr>
            <w:tcW w:w="4744" w:type="dxa"/>
          </w:tcPr>
          <w:p w14:paraId="1B503599" w14:textId="77777777" w:rsidR="004575FB" w:rsidRPr="00AE23ED" w:rsidRDefault="004575FB" w:rsidP="00BA7241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/>
              <w:ind w:right="192"/>
              <w:jc w:val="right"/>
              <w:rPr>
                <w:rFonts w:ascii="Times New Roman" w:eastAsia="Times New Roman" w:hAnsi="Times New Roman" w:cs="Times New Roman"/>
                <w:b/>
                <w:lang w:eastAsia="pl-PL" w:bidi="pl-PL"/>
              </w:rPr>
            </w:pPr>
            <w:r w:rsidRPr="00AE23ED">
              <w:rPr>
                <w:rFonts w:ascii="Times New Roman" w:eastAsia="Times New Roman" w:hAnsi="Times New Roman" w:cs="Times New Roman"/>
                <w:b/>
                <w:lang w:eastAsia="pl-PL" w:bidi="pl-PL"/>
              </w:rPr>
              <w:t>TAK</w:t>
            </w:r>
          </w:p>
        </w:tc>
        <w:tc>
          <w:tcPr>
            <w:tcW w:w="4744" w:type="dxa"/>
          </w:tcPr>
          <w:p w14:paraId="6F24FFA7" w14:textId="77777777" w:rsidR="004575FB" w:rsidRPr="00AE23ED" w:rsidRDefault="004575FB" w:rsidP="00BA7241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/>
              <w:ind w:right="192"/>
              <w:rPr>
                <w:rFonts w:ascii="Times New Roman" w:eastAsia="Times New Roman" w:hAnsi="Times New Roman" w:cs="Times New Roman"/>
                <w:b/>
                <w:lang w:eastAsia="pl-PL" w:bidi="pl-PL"/>
              </w:rPr>
            </w:pPr>
            <w:r w:rsidRPr="00AE23ED">
              <w:rPr>
                <w:rFonts w:ascii="Times New Roman" w:eastAsia="Times New Roman" w:hAnsi="Times New Roman" w:cs="Times New Roman"/>
                <w:b/>
                <w:lang w:eastAsia="pl-PL" w:bidi="pl-PL"/>
              </w:rPr>
              <w:t>NIE</w:t>
            </w:r>
          </w:p>
        </w:tc>
      </w:tr>
    </w:tbl>
    <w:p w14:paraId="164B2B68" w14:textId="77777777" w:rsidR="00AE23ED" w:rsidRDefault="00AE23ED" w:rsidP="00AE23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4C6A50" w14:textId="38E7FD57" w:rsidR="00F0166B" w:rsidRPr="006D5B65" w:rsidRDefault="00F0166B" w:rsidP="00AE23ED">
      <w:pPr>
        <w:spacing w:after="0" w:line="240" w:lineRule="auto"/>
        <w:jc w:val="both"/>
        <w:rPr>
          <w:rFonts w:hAnsi="Times New Roman"/>
        </w:rPr>
      </w:pPr>
      <w:r w:rsidRPr="006D5B65">
        <w:rPr>
          <w:rFonts w:hAnsi="Times New Roman"/>
        </w:rPr>
        <w:t>..................</w:t>
      </w:r>
      <w:r w:rsidRPr="00AE23ED">
        <w:rPr>
          <w:rFonts w:hAnsi="Times New Roman"/>
        </w:rPr>
        <w:t>.......</w:t>
      </w:r>
      <w:r w:rsidR="00AE23ED">
        <w:rPr>
          <w:rFonts w:hAnsi="Times New Roman"/>
        </w:rPr>
        <w:t>...........</w:t>
      </w:r>
      <w:r w:rsidRPr="00AE23ED">
        <w:rPr>
          <w:rFonts w:hAnsi="Times New Roman"/>
        </w:rPr>
        <w:t>...............</w:t>
      </w:r>
      <w:r w:rsidR="00AE23ED">
        <w:rPr>
          <w:rFonts w:hAnsi="Times New Roman"/>
        </w:rPr>
        <w:tab/>
      </w:r>
      <w:r w:rsidR="00AE23ED">
        <w:rPr>
          <w:rFonts w:hAnsi="Times New Roman"/>
        </w:rPr>
        <w:tab/>
      </w:r>
      <w:r w:rsidR="00AE23ED">
        <w:rPr>
          <w:rFonts w:hAnsi="Times New Roman"/>
        </w:rPr>
        <w:tab/>
      </w:r>
      <w:r w:rsidR="00AE23ED">
        <w:rPr>
          <w:rFonts w:hAnsi="Times New Roman"/>
        </w:rPr>
        <w:tab/>
      </w:r>
      <w:r w:rsidR="00AE23ED">
        <w:rPr>
          <w:rFonts w:hAnsi="Times New Roman"/>
        </w:rPr>
        <w:tab/>
      </w:r>
      <w:r w:rsidR="00AE23ED">
        <w:rPr>
          <w:rFonts w:hAnsi="Times New Roman"/>
        </w:rPr>
        <w:tab/>
      </w:r>
      <w:r w:rsidR="00AE23ED">
        <w:rPr>
          <w:rFonts w:hAnsi="Times New Roman"/>
        </w:rPr>
        <w:tab/>
      </w:r>
      <w:r w:rsidR="00AE23ED" w:rsidRPr="00AE23ED">
        <w:rPr>
          <w:rFonts w:cstheme="minorHAnsi"/>
        </w:rPr>
        <w:t>………………………….</w:t>
      </w:r>
      <w:r w:rsidR="00AE23ED">
        <w:rPr>
          <w:rFonts w:cstheme="minorHAnsi"/>
        </w:rPr>
        <w:t>.............</w:t>
      </w:r>
      <w:r w:rsidR="00AE23ED" w:rsidRPr="00AE23ED">
        <w:rPr>
          <w:rFonts w:cstheme="minorHAnsi"/>
        </w:rPr>
        <w:t>..</w:t>
      </w:r>
    </w:p>
    <w:p w14:paraId="21AEDEF9" w14:textId="0BE06D11" w:rsidR="00CF0745" w:rsidRDefault="00AE23ED" w:rsidP="00AE23ED">
      <w:pPr>
        <w:spacing w:after="0" w:line="240" w:lineRule="auto"/>
        <w:jc w:val="both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Miejscowo</w:t>
      </w:r>
      <w:r>
        <w:rPr>
          <w:rFonts w:hAnsi="Times New Roman"/>
          <w:sz w:val="20"/>
          <w:szCs w:val="20"/>
        </w:rPr>
        <w:t>ść</w:t>
      </w:r>
      <w:r>
        <w:rPr>
          <w:rFonts w:hAnsi="Times New Roman"/>
          <w:sz w:val="20"/>
          <w:szCs w:val="20"/>
        </w:rPr>
        <w:t>, data</w:t>
      </w:r>
      <w:r>
        <w:rPr>
          <w:rFonts w:hAnsi="Times New Roman"/>
          <w:sz w:val="20"/>
          <w:szCs w:val="20"/>
        </w:rPr>
        <w:tab/>
      </w:r>
      <w:r>
        <w:rPr>
          <w:rFonts w:hAnsi="Times New Roman"/>
          <w:sz w:val="20"/>
          <w:szCs w:val="20"/>
        </w:rPr>
        <w:tab/>
      </w:r>
      <w:r>
        <w:rPr>
          <w:rFonts w:hAnsi="Times New Roman"/>
          <w:sz w:val="20"/>
          <w:szCs w:val="20"/>
        </w:rPr>
        <w:tab/>
      </w:r>
      <w:r>
        <w:rPr>
          <w:rFonts w:hAnsi="Times New Roman"/>
          <w:sz w:val="20"/>
          <w:szCs w:val="20"/>
        </w:rPr>
        <w:tab/>
      </w:r>
      <w:r>
        <w:rPr>
          <w:rFonts w:hAnsi="Times New Roman"/>
          <w:sz w:val="20"/>
          <w:szCs w:val="20"/>
        </w:rPr>
        <w:tab/>
      </w:r>
      <w:r>
        <w:rPr>
          <w:rFonts w:hAnsi="Times New Roman"/>
          <w:sz w:val="20"/>
          <w:szCs w:val="20"/>
        </w:rPr>
        <w:tab/>
      </w:r>
      <w:r>
        <w:rPr>
          <w:rFonts w:hAnsi="Times New Roman"/>
          <w:sz w:val="20"/>
          <w:szCs w:val="20"/>
        </w:rPr>
        <w:tab/>
      </w:r>
      <w:r>
        <w:rPr>
          <w:rFonts w:hAnsi="Times New Roman"/>
          <w:sz w:val="20"/>
          <w:szCs w:val="20"/>
        </w:rPr>
        <w:tab/>
      </w:r>
      <w:r>
        <w:rPr>
          <w:rFonts w:hAnsi="Times New Roman"/>
          <w:sz w:val="20"/>
          <w:szCs w:val="20"/>
        </w:rPr>
        <w:tab/>
        <w:t>P</w:t>
      </w:r>
      <w:r w:rsidR="00F0166B" w:rsidRPr="0016404A">
        <w:rPr>
          <w:rFonts w:hAnsi="Times New Roman"/>
          <w:sz w:val="20"/>
          <w:szCs w:val="20"/>
        </w:rPr>
        <w:t>odpis</w:t>
      </w:r>
    </w:p>
    <w:p w14:paraId="119D05BA" w14:textId="77777777" w:rsidR="00CF0745" w:rsidRDefault="00CF0745" w:rsidP="004575FB">
      <w:pPr>
        <w:spacing w:after="16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76FD9407" w14:textId="39D3E8F6" w:rsidR="004575FB" w:rsidRPr="0006612B" w:rsidRDefault="004575FB" w:rsidP="004575FB">
      <w:pPr>
        <w:spacing w:after="16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6612B">
        <w:rPr>
          <w:rFonts w:ascii="Times New Roman" w:hAnsi="Times New Roman"/>
          <w:b/>
          <w:sz w:val="18"/>
          <w:szCs w:val="18"/>
        </w:rPr>
        <w:t xml:space="preserve">KLAUZULA INFORMACYJNA </w:t>
      </w:r>
    </w:p>
    <w:p w14:paraId="7924D610" w14:textId="77777777" w:rsidR="004575FB" w:rsidRPr="0006612B" w:rsidRDefault="004575FB" w:rsidP="004575FB">
      <w:pPr>
        <w:spacing w:after="16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06612B">
        <w:rPr>
          <w:rFonts w:ascii="Times New Roman" w:hAnsi="Times New Roman"/>
          <w:sz w:val="18"/>
          <w:szCs w:val="18"/>
          <w:lang w:eastAsia="pl-PL"/>
        </w:rPr>
        <w:t xml:space="preserve">Działając zgodnie z art. 13 ust. 1 i ust. 2 ogólnego </w:t>
      </w:r>
      <w:r w:rsidRPr="0006612B">
        <w:rPr>
          <w:rFonts w:ascii="Times New Roman" w:hAnsi="Times New Roman"/>
          <w:bCs/>
          <w:i/>
          <w:sz w:val="18"/>
          <w:szCs w:val="18"/>
        </w:rPr>
        <w:t>Rozporządzenia  Parlamentu Europejskiego i Rady (UE) 2016/679 z dnia 27 kwietnia 2016 r. w sprawie ochrony osób fizycznych w związku z przetwarzaniem danych osobowych i w sprawie swobodnego przepływu takich danych oraz uchylenia dyrektywy 95/46/WE – dalej w skrócie zwane RODO,</w:t>
      </w:r>
      <w:r w:rsidRPr="0006612B">
        <w:rPr>
          <w:rFonts w:ascii="Times New Roman" w:hAnsi="Times New Roman"/>
          <w:bCs/>
          <w:sz w:val="18"/>
          <w:szCs w:val="18"/>
        </w:rPr>
        <w:t xml:space="preserve"> </w:t>
      </w:r>
      <w:r w:rsidRPr="0006612B">
        <w:rPr>
          <w:rFonts w:ascii="Times New Roman" w:hAnsi="Times New Roman"/>
          <w:sz w:val="18"/>
          <w:szCs w:val="18"/>
          <w:lang w:eastAsia="pl-PL"/>
        </w:rPr>
        <w:t xml:space="preserve"> informujemy, iż:</w:t>
      </w:r>
    </w:p>
    <w:p w14:paraId="2C8411BB" w14:textId="2EE10C78" w:rsidR="004575FB" w:rsidRPr="00CF0745" w:rsidRDefault="004575FB" w:rsidP="00D56446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F0745">
        <w:rPr>
          <w:rFonts w:ascii="Calibri" w:hAnsi="Calibri" w:cs="Calibri"/>
          <w:sz w:val="20"/>
          <w:szCs w:val="20"/>
          <w:lang w:eastAsia="pl-PL"/>
        </w:rPr>
        <w:t xml:space="preserve">Administratorem danych osobowych jest Fundacja Dla Rozwoju, al. Kościuszki 13, 42-202 Częstochowa. Kontakt </w:t>
      </w:r>
      <w:r w:rsidR="00CF0745">
        <w:rPr>
          <w:rFonts w:ascii="Calibri" w:hAnsi="Calibri" w:cs="Calibri"/>
          <w:sz w:val="20"/>
          <w:szCs w:val="20"/>
          <w:lang w:eastAsia="pl-PL"/>
        </w:rPr>
        <w:br/>
      </w:r>
      <w:r w:rsidRPr="00CF0745">
        <w:rPr>
          <w:rFonts w:ascii="Calibri" w:hAnsi="Calibri" w:cs="Calibri"/>
          <w:sz w:val="20"/>
          <w:szCs w:val="20"/>
          <w:lang w:eastAsia="pl-PL"/>
        </w:rPr>
        <w:t xml:space="preserve">z inspektorem ochrony danych jest możliwy pod adresem: </w:t>
      </w:r>
      <w:hyperlink r:id="rId8" w:history="1">
        <w:r w:rsidRPr="00CF0745">
          <w:rPr>
            <w:rStyle w:val="Hipercze"/>
            <w:sz w:val="20"/>
            <w:szCs w:val="20"/>
            <w:lang w:eastAsia="pl-PL"/>
          </w:rPr>
          <w:t>iod@fdr.com.pl</w:t>
        </w:r>
      </w:hyperlink>
      <w:r w:rsidRPr="00CF0745">
        <w:rPr>
          <w:rFonts w:ascii="Calibri" w:hAnsi="Calibri" w:cs="Calibri"/>
          <w:sz w:val="20"/>
          <w:szCs w:val="20"/>
          <w:lang w:eastAsia="pl-PL"/>
        </w:rPr>
        <w:t xml:space="preserve">. Dane osobowe będą przetwarzane w celu realizacji </w:t>
      </w:r>
      <w:r w:rsidR="00D56446" w:rsidRPr="00CF0745">
        <w:rPr>
          <w:rFonts w:ascii="Calibri" w:hAnsi="Calibri" w:cs="Calibri"/>
          <w:sz w:val="20"/>
          <w:szCs w:val="20"/>
          <w:lang w:eastAsia="pl-PL"/>
        </w:rPr>
        <w:t>programu Rodzina, razem możemy więcej</w:t>
      </w:r>
      <w:r w:rsidRPr="00CF0745">
        <w:rPr>
          <w:rFonts w:ascii="Calibri" w:hAnsi="Calibri" w:cs="Calibri"/>
          <w:sz w:val="20"/>
          <w:szCs w:val="20"/>
          <w:lang w:eastAsia="pl-PL"/>
        </w:rPr>
        <w:t xml:space="preserve">. Podstawa prawna przetwarzania danych osobowych wynika z </w:t>
      </w:r>
      <w:r w:rsidRPr="00CF0745">
        <w:rPr>
          <w:rFonts w:ascii="Calibri" w:hAnsi="Calibri" w:cs="Calibri"/>
          <w:iCs/>
          <w:sz w:val="20"/>
          <w:szCs w:val="20"/>
          <w:lang w:eastAsia="pl-PL"/>
        </w:rPr>
        <w:t>art. 6 ust 1 lit. a</w:t>
      </w:r>
      <w:r w:rsidRPr="00CF0745">
        <w:rPr>
          <w:rFonts w:ascii="Calibri" w:hAnsi="Calibri" w:cs="Calibri"/>
          <w:sz w:val="20"/>
          <w:szCs w:val="20"/>
          <w:lang w:eastAsia="pl-PL"/>
        </w:rPr>
        <w:t xml:space="preserve"> RODO (przetwarzanie danych osobowych jest zgodne z prawem jeżeli osoba, której danej dotyczą wyraziła zgodę na przetwarzanie swoich danych osobowych w jednym lub większej liczbie określonych celów). Odbiorcy danych osobowych: upoważnieni pracownicy</w:t>
      </w:r>
      <w:r w:rsidRPr="00CF0745">
        <w:rPr>
          <w:rFonts w:ascii="Calibri" w:hAnsi="Calibri" w:cs="Calibri"/>
          <w:b/>
          <w:color w:val="FF0000"/>
          <w:sz w:val="20"/>
          <w:szCs w:val="20"/>
          <w:lang w:eastAsia="pl-PL"/>
        </w:rPr>
        <w:t xml:space="preserve"> </w:t>
      </w:r>
      <w:r w:rsidRPr="00CF0745">
        <w:rPr>
          <w:rFonts w:ascii="Calibri" w:hAnsi="Calibri" w:cs="Calibri"/>
          <w:sz w:val="20"/>
          <w:szCs w:val="20"/>
          <w:lang w:eastAsia="pl-PL"/>
        </w:rPr>
        <w:t xml:space="preserve">do przetwarzania danych osobowych, uprawnione organy lub </w:t>
      </w:r>
      <w:r w:rsidRPr="00CF0745">
        <w:rPr>
          <w:rFonts w:cstheme="minorHAnsi"/>
          <w:sz w:val="20"/>
          <w:szCs w:val="20"/>
          <w:lang w:eastAsia="pl-PL"/>
        </w:rPr>
        <w:t xml:space="preserve">urzędy państwowe na podstawie obowiązujących przepisów prawa. Odbiorcami będę również podmioty przetwarzające dane osobowe na podstawie zawartej umowy powierzenia z Administratorem. </w:t>
      </w:r>
      <w:r w:rsidR="00D56446" w:rsidRPr="00CF0745">
        <w:rPr>
          <w:rFonts w:cstheme="minorHAnsi"/>
          <w:sz w:val="20"/>
          <w:szCs w:val="20"/>
          <w:lang w:eastAsia="pl-PL"/>
        </w:rPr>
        <w:t xml:space="preserve">Beneficjent udostępnia dane osobowe uczestnika projektu </w:t>
      </w:r>
      <w:r w:rsidR="00D56446" w:rsidRPr="00CF0745">
        <w:rPr>
          <w:rFonts w:eastAsia="Times New Roman" w:cstheme="minorHAnsi"/>
          <w:sz w:val="20"/>
          <w:szCs w:val="20"/>
          <w:lang w:eastAsia="pl-PL"/>
        </w:rPr>
        <w:t>Zarządowi Województwa Śląskiego pełniącego rolę Instytucji Zarządzającej programu Fundusze Europejskie dla Śląskiego 2021-2027 (IZ FE SL) w celu rozliczenia, ewaluacji i kontroli projektu. Dane osobowe mogą być również udostępniane partnerowi Stowarzyszenie</w:t>
      </w:r>
      <w:r w:rsidR="005944A6" w:rsidRPr="00CF0745">
        <w:rPr>
          <w:rFonts w:eastAsia="Times New Roman" w:cstheme="minorHAnsi"/>
          <w:sz w:val="20"/>
          <w:szCs w:val="20"/>
          <w:lang w:eastAsia="pl-PL"/>
        </w:rPr>
        <w:t xml:space="preserve"> na rzecz pomocy dziecku i rodzinie</w:t>
      </w:r>
      <w:r w:rsidR="00D56446" w:rsidRPr="00CF0745">
        <w:rPr>
          <w:rFonts w:eastAsia="Times New Roman" w:cstheme="minorHAnsi"/>
          <w:sz w:val="20"/>
          <w:szCs w:val="20"/>
          <w:lang w:eastAsia="pl-PL"/>
        </w:rPr>
        <w:t xml:space="preserve"> „Dla Rodziny”. </w:t>
      </w:r>
      <w:r w:rsidRPr="00CF0745">
        <w:rPr>
          <w:rFonts w:ascii="Calibri" w:hAnsi="Calibri" w:cs="Calibri"/>
          <w:sz w:val="20"/>
          <w:szCs w:val="20"/>
          <w:lang w:eastAsia="pl-PL"/>
        </w:rPr>
        <w:t>Dane osobowe będą przetwarzane zgodnie z obowiązującymi przepisami prawa. Posiada Pani/Pan prawo dostępu do treści swoich danych oraz prawo ich sprostowania, usunięcia (w zakresie niewymaganym przepisami prawa), ograniczenia przetwarzania, prawo wniesienia sprzeciwu, prawo do cofnięcia zgody w dowolnym momencie bez wpływu na zgodność z prawem przetwarzania, którego dokonano na podstawie zgody przed jej cofnięciem. Przysługuje Pani/Panu prawo wniesienia skargi do organu nadzorczego Prezesa UODO (ul. Stawki 2, 00-193 Warszawa), gdy uzna Pani/Pan, iż przetwarzanie danych osobowych narusza przepisy RODO. Wyrażenie zgody na przetwarzanie  danych osobowych jest dobrowolne, jednak konieczne</w:t>
      </w:r>
      <w:r w:rsidR="005944A6" w:rsidRPr="00CF0745">
        <w:rPr>
          <w:rFonts w:ascii="Calibri" w:hAnsi="Calibri" w:cs="Calibri"/>
          <w:sz w:val="20"/>
          <w:szCs w:val="20"/>
          <w:lang w:eastAsia="pl-PL"/>
        </w:rPr>
        <w:t>,</w:t>
      </w:r>
      <w:r w:rsidRPr="00CF0745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D56446" w:rsidRPr="00CF0745">
        <w:rPr>
          <w:rFonts w:ascii="Calibri" w:hAnsi="Calibri" w:cs="Calibri"/>
          <w:sz w:val="20"/>
          <w:szCs w:val="20"/>
          <w:lang w:eastAsia="pl-PL"/>
        </w:rPr>
        <w:t xml:space="preserve">aby uczestniczyć w projekcie. </w:t>
      </w:r>
    </w:p>
    <w:p w14:paraId="26D8EEB3" w14:textId="77777777" w:rsidR="004575FB" w:rsidRDefault="004575FB" w:rsidP="004575FB">
      <w:pPr>
        <w:pStyle w:val="Tekstpodstawowy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470A41C" w14:textId="77777777" w:rsidR="004575FB" w:rsidRDefault="004575FB" w:rsidP="004575FB">
      <w:pPr>
        <w:pStyle w:val="Tekstpodstawowy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57FDAA2" w14:textId="77777777" w:rsidR="00F0166B" w:rsidRDefault="00F0166B" w:rsidP="00235E90">
      <w:pPr>
        <w:widowControl w:val="0"/>
        <w:autoSpaceDE w:val="0"/>
        <w:autoSpaceDN w:val="0"/>
        <w:spacing w:after="0"/>
        <w:ind w:left="236" w:right="192" w:firstLine="707"/>
        <w:jc w:val="both"/>
        <w:rPr>
          <w:rFonts w:ascii="Times New Roman" w:eastAsia="Times New Roman" w:hAnsi="Times New Roman" w:cs="Times New Roman"/>
          <w:lang w:eastAsia="pl-PL" w:bidi="pl-PL"/>
        </w:rPr>
      </w:pPr>
    </w:p>
    <w:sectPr w:rsidR="00F0166B" w:rsidSect="00CF0745">
      <w:headerReference w:type="default" r:id="rId9"/>
      <w:footerReference w:type="default" r:id="rId10"/>
      <w:headerReference w:type="first" r:id="rId11"/>
      <w:type w:val="continuous"/>
      <w:pgSz w:w="11906" w:h="16838"/>
      <w:pgMar w:top="732" w:right="1274" w:bottom="127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F1600" w14:textId="77777777" w:rsidR="00B65456" w:rsidRDefault="00B65456" w:rsidP="00F54BF5">
      <w:pPr>
        <w:spacing w:after="0" w:line="240" w:lineRule="auto"/>
      </w:pPr>
      <w:r>
        <w:separator/>
      </w:r>
    </w:p>
  </w:endnote>
  <w:endnote w:type="continuationSeparator" w:id="0">
    <w:p w14:paraId="09B142BE" w14:textId="77777777" w:rsidR="00B65456" w:rsidRDefault="00B65456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86C52" w14:textId="77777777" w:rsidR="00E65E80" w:rsidRPr="00235E90" w:rsidRDefault="00E65E80">
    <w:pPr>
      <w:rPr>
        <w:sz w:val="2"/>
        <w:szCs w:val="2"/>
      </w:rPr>
    </w:pPr>
  </w:p>
  <w:tbl>
    <w:tblPr>
      <w:tblW w:w="10151" w:type="dxa"/>
      <w:tblInd w:w="-284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246"/>
      <w:gridCol w:w="4905"/>
    </w:tblGrid>
    <w:tr w:rsidR="00B0320E" w14:paraId="3F86D8E7" w14:textId="77777777" w:rsidTr="00E65E80">
      <w:tc>
        <w:tcPr>
          <w:tcW w:w="5246" w:type="dxa"/>
          <w:tcBorders>
            <w:top w:val="single" w:sz="1" w:space="0" w:color="000000"/>
          </w:tcBorders>
          <w:shd w:val="clear" w:color="auto" w:fill="auto"/>
          <w:vAlign w:val="center"/>
        </w:tcPr>
        <w:p w14:paraId="72B04D92" w14:textId="77777777" w:rsidR="00E65E80" w:rsidRDefault="00E65E80" w:rsidP="00E65E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 w:rsidRPr="00112710"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7AE8A068" wp14:editId="495E9CA8">
                <wp:simplePos x="1752600" y="9629775"/>
                <wp:positionH relativeFrom="margin">
                  <wp:posOffset>-132715</wp:posOffset>
                </wp:positionH>
                <wp:positionV relativeFrom="margin">
                  <wp:posOffset>219075</wp:posOffset>
                </wp:positionV>
                <wp:extent cx="1392555" cy="542925"/>
                <wp:effectExtent l="0" t="0" r="0" b="9525"/>
                <wp:wrapSquare wrapText="bothSides"/>
                <wp:docPr id="42" name="Obraz 42" descr="C:\Users\FDRFDR\Desktop\logo f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DRFDR\Desktop\logo f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55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9CC2B6" w14:textId="77777777" w:rsidR="00B0320E" w:rsidRPr="0038529C" w:rsidRDefault="00E65E80" w:rsidP="00E65E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Beneficjent:</w:t>
          </w:r>
          <w:r>
            <w:rPr>
              <w:noProof/>
              <w:lang w:eastAsia="pl-PL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>Fundacja Dla Rozwoju</w:t>
          </w:r>
          <w:r>
            <w:rPr>
              <w:rFonts w:ascii="Arial" w:hAnsi="Arial" w:cs="Arial"/>
              <w:sz w:val="16"/>
              <w:szCs w:val="16"/>
            </w:rPr>
            <w:br/>
            <w:t>al. Kościuszki 13</w:t>
          </w:r>
          <w:r>
            <w:rPr>
              <w:rFonts w:ascii="Arial" w:hAnsi="Arial" w:cs="Arial"/>
              <w:sz w:val="16"/>
              <w:szCs w:val="16"/>
            </w:rPr>
            <w:br/>
            <w:t>42-202 Częstochowa</w:t>
          </w:r>
          <w:r>
            <w:rPr>
              <w:rFonts w:ascii="Arial" w:hAnsi="Arial" w:cs="Arial"/>
              <w:sz w:val="16"/>
              <w:szCs w:val="16"/>
            </w:rPr>
            <w:br/>
          </w:r>
        </w:p>
      </w:tc>
      <w:tc>
        <w:tcPr>
          <w:tcW w:w="4905" w:type="dxa"/>
          <w:tcBorders>
            <w:top w:val="single" w:sz="1" w:space="0" w:color="000000"/>
          </w:tcBorders>
          <w:shd w:val="clear" w:color="auto" w:fill="auto"/>
        </w:tcPr>
        <w:p w14:paraId="48E6B6E1" w14:textId="77777777" w:rsidR="00E65E80" w:rsidRDefault="00424B9C" w:rsidP="00E65E80">
          <w:pPr>
            <w:spacing w:line="240" w:lineRule="auto"/>
            <w:ind w:right="109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4DACC201" wp14:editId="779B8C8F">
                <wp:simplePos x="0" y="0"/>
                <wp:positionH relativeFrom="margin">
                  <wp:posOffset>-34925</wp:posOffset>
                </wp:positionH>
                <wp:positionV relativeFrom="margin">
                  <wp:posOffset>200025</wp:posOffset>
                </wp:positionV>
                <wp:extent cx="1204595" cy="676275"/>
                <wp:effectExtent l="0" t="0" r="0" b="9525"/>
                <wp:wrapSquare wrapText="bothSides"/>
                <wp:docPr id="43" name="Obraz 43" descr="Biuletyn nr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iuletyn nr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59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602ABD4" w14:textId="77777777" w:rsidR="00E65E80" w:rsidRPr="00E65E80" w:rsidRDefault="00E65E80" w:rsidP="00FE57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</w:rPr>
            <w:t>Partner:</w:t>
          </w:r>
          <w:r>
            <w:rPr>
              <w:rFonts w:ascii="Arial" w:eastAsia="Calibri" w:hAnsi="Arial" w:cs="Arial"/>
              <w:sz w:val="16"/>
              <w:szCs w:val="16"/>
            </w:rPr>
            <w:br/>
            <w:t>Stowarzyszenie na rzecz pomocy dziecku i rodzinie „DLA RODZINY”</w:t>
          </w:r>
          <w:r>
            <w:rPr>
              <w:rFonts w:ascii="Arial" w:eastAsia="Calibri" w:hAnsi="Arial" w:cs="Arial"/>
              <w:sz w:val="16"/>
              <w:szCs w:val="16"/>
            </w:rPr>
            <w:br/>
            <w:t xml:space="preserve">ul. </w:t>
          </w:r>
          <w:r w:rsidR="00FE5780">
            <w:rPr>
              <w:rFonts w:ascii="Arial" w:eastAsia="Calibri" w:hAnsi="Arial" w:cs="Arial"/>
              <w:sz w:val="16"/>
              <w:szCs w:val="16"/>
            </w:rPr>
            <w:t>Sułkowskiego 9</w:t>
          </w:r>
          <w:r>
            <w:rPr>
              <w:rFonts w:ascii="Arial" w:eastAsia="Calibri" w:hAnsi="Arial" w:cs="Arial"/>
              <w:sz w:val="16"/>
              <w:szCs w:val="16"/>
            </w:rPr>
            <w:t xml:space="preserve"> </w:t>
          </w:r>
          <w:r>
            <w:rPr>
              <w:rFonts w:ascii="Arial" w:eastAsia="Calibri" w:hAnsi="Arial" w:cs="Arial"/>
              <w:sz w:val="16"/>
              <w:szCs w:val="16"/>
            </w:rPr>
            <w:br/>
          </w:r>
          <w:r w:rsidR="00FE5780">
            <w:rPr>
              <w:rFonts w:ascii="Arial" w:hAnsi="Arial" w:cs="Arial"/>
              <w:sz w:val="16"/>
              <w:szCs w:val="16"/>
            </w:rPr>
            <w:t>42-202</w:t>
          </w:r>
          <w:r>
            <w:rPr>
              <w:rFonts w:ascii="Arial" w:hAnsi="Arial" w:cs="Arial"/>
              <w:sz w:val="16"/>
              <w:szCs w:val="16"/>
            </w:rPr>
            <w:t xml:space="preserve"> Częstochowa</w:t>
          </w:r>
        </w:p>
      </w:tc>
    </w:tr>
  </w:tbl>
  <w:p w14:paraId="333BFD8B" w14:textId="77777777" w:rsidR="00B0320E" w:rsidRDefault="00B03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48837" w14:textId="77777777" w:rsidR="00B65456" w:rsidRDefault="00B65456" w:rsidP="00F54BF5">
      <w:pPr>
        <w:spacing w:after="0" w:line="240" w:lineRule="auto"/>
      </w:pPr>
      <w:r>
        <w:separator/>
      </w:r>
    </w:p>
  </w:footnote>
  <w:footnote w:type="continuationSeparator" w:id="0">
    <w:p w14:paraId="551E245E" w14:textId="77777777" w:rsidR="00B65456" w:rsidRDefault="00B65456" w:rsidP="00F5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42F29" w14:textId="6A4A9170" w:rsidR="00424B9C" w:rsidRPr="00FE5780" w:rsidRDefault="00CF0745" w:rsidP="00FE5780">
    <w:pPr>
      <w:jc w:val="center"/>
      <w:rPr>
        <w:rFonts w:ascii="Times New Roman"/>
        <w:noProof/>
        <w:sz w:val="20"/>
        <w:lang w:eastAsia="pl-PL"/>
      </w:rPr>
    </w:pPr>
    <w:r w:rsidRPr="00BC280B">
      <w:rPr>
        <w:rFonts w:ascii="Times New Roman"/>
        <w:noProof/>
        <w:sz w:val="20"/>
        <w:lang w:eastAsia="pl-PL"/>
      </w:rPr>
      <w:drawing>
        <wp:inline distT="0" distB="0" distL="0" distR="0" wp14:anchorId="49BA5539" wp14:editId="1B8E7CF5">
          <wp:extent cx="6031230" cy="828566"/>
          <wp:effectExtent l="0" t="0" r="0" b="0"/>
          <wp:docPr id="41" name="Obraz 41" descr="C:\Users\FDRFDR\Desktop\NOWE PROJEKTY\Aktywizacja zawodowa INKUBATOR II\FE SL mono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DRFDR\Desktop\NOWE PROJEKTY\Aktywizacja zawodowa INKUBATOR II\FE SL mono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28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4B9C" w:rsidRPr="00424B9C">
      <w:rPr>
        <w:noProof/>
        <w:lang w:eastAsia="pl-PL"/>
      </w:rPr>
      <w:t xml:space="preserve"> </w:t>
    </w:r>
    <w:r w:rsidR="00FE5780">
      <w:rPr>
        <w:rFonts w:ascii="Verdana" w:hAnsi="Verdana"/>
        <w:sz w:val="16"/>
        <w:szCs w:val="16"/>
      </w:rPr>
      <w:t>Projekt pn. „Rodzina, razem możemy więcej” jest współfinansowany ze środków</w:t>
    </w:r>
    <w:r w:rsidR="00FE5780">
      <w:rPr>
        <w:rFonts w:ascii="Verdana" w:hAnsi="Verdana"/>
        <w:sz w:val="16"/>
        <w:szCs w:val="16"/>
      </w:rPr>
      <w:br/>
      <w:t>Unii Europejskiej w ramach Fundusze Europejskie dla Śląskiego 2021-2027 (Europejski Fundusz Społeczny +)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02214" w14:textId="77777777" w:rsidR="00B0320E" w:rsidRDefault="00B0320E" w:rsidP="0087460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56C2EE1" wp14:editId="424F3AFD">
          <wp:extent cx="5240655" cy="798195"/>
          <wp:effectExtent l="0" t="0" r="0" b="0"/>
          <wp:docPr id="44" name="Obraz 44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65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81FB3" w14:textId="77777777" w:rsidR="00B0320E" w:rsidRDefault="00B0320E" w:rsidP="00874605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Projekt pn. </w:t>
    </w:r>
    <w:r w:rsidRPr="00874605">
      <w:rPr>
        <w:rFonts w:ascii="Verdana" w:hAnsi="Verdana"/>
        <w:b/>
        <w:sz w:val="16"/>
        <w:szCs w:val="16"/>
      </w:rPr>
      <w:t>„Z nową pracą w lepszą przyszłość”</w:t>
    </w:r>
  </w:p>
  <w:p w14:paraId="5E94E5F9" w14:textId="77777777" w:rsidR="00B0320E" w:rsidRDefault="00B0320E" w:rsidP="00874605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jest finansowany ze środków Unii Europejskiej</w:t>
    </w:r>
  </w:p>
  <w:p w14:paraId="11477A65" w14:textId="77777777" w:rsidR="00B0320E" w:rsidRPr="006170B1" w:rsidRDefault="00B0320E" w:rsidP="006170B1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multilevel"/>
    <w:tmpl w:val="55A295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ascii="Courier New" w:hAnsi="Courier New" w:cs="Courier New" w:hint="default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ascii="Courier New" w:hAnsi="Courier New" w:cs="Courier New" w:hint="default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ascii="Wingdings" w:hAnsi="Wingdings" w:cs="Wingdings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ascii="Wingdings" w:hAnsi="Wingdings" w:cs="Wingdings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ascii="Wingdings" w:hAnsi="Wingdings" w:cs="Wingdings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ascii="Wingdings" w:hAnsi="Wingdings" w:cs="Wingdings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ascii="Wingdings" w:hAnsi="Wingdings" w:cs="Wingdings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7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Cs w:val="24"/>
      </w:rPr>
    </w:lvl>
  </w:abstractNum>
  <w:abstractNum w:abstractNumId="10" w15:restartNumberingAfterBreak="0">
    <w:nsid w:val="0A337ECF"/>
    <w:multiLevelType w:val="hybridMultilevel"/>
    <w:tmpl w:val="26A4E17C"/>
    <w:lvl w:ilvl="0" w:tplc="D83E8544">
      <w:numFmt w:val="bullet"/>
      <w:lvlText w:val="o"/>
      <w:lvlJc w:val="left"/>
      <w:pPr>
        <w:ind w:left="774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1" w:tplc="EB407FD4">
      <w:numFmt w:val="bullet"/>
      <w:lvlText w:val="•"/>
      <w:lvlJc w:val="left"/>
      <w:pPr>
        <w:ind w:left="924" w:hanging="348"/>
      </w:pPr>
      <w:rPr>
        <w:rFonts w:hint="default"/>
        <w:lang w:val="pl-PL" w:eastAsia="pl-PL" w:bidi="pl-PL"/>
      </w:rPr>
    </w:lvl>
    <w:lvl w:ilvl="2" w:tplc="48C29868">
      <w:numFmt w:val="bullet"/>
      <w:lvlText w:val="•"/>
      <w:lvlJc w:val="left"/>
      <w:pPr>
        <w:ind w:left="1068" w:hanging="348"/>
      </w:pPr>
      <w:rPr>
        <w:rFonts w:hint="default"/>
        <w:lang w:val="pl-PL" w:eastAsia="pl-PL" w:bidi="pl-PL"/>
      </w:rPr>
    </w:lvl>
    <w:lvl w:ilvl="3" w:tplc="62944950">
      <w:numFmt w:val="bullet"/>
      <w:lvlText w:val="•"/>
      <w:lvlJc w:val="left"/>
      <w:pPr>
        <w:ind w:left="1213" w:hanging="348"/>
      </w:pPr>
      <w:rPr>
        <w:rFonts w:hint="default"/>
        <w:lang w:val="pl-PL" w:eastAsia="pl-PL" w:bidi="pl-PL"/>
      </w:rPr>
    </w:lvl>
    <w:lvl w:ilvl="4" w:tplc="FB64D778">
      <w:numFmt w:val="bullet"/>
      <w:lvlText w:val="•"/>
      <w:lvlJc w:val="left"/>
      <w:pPr>
        <w:ind w:left="1357" w:hanging="348"/>
      </w:pPr>
      <w:rPr>
        <w:rFonts w:hint="default"/>
        <w:lang w:val="pl-PL" w:eastAsia="pl-PL" w:bidi="pl-PL"/>
      </w:rPr>
    </w:lvl>
    <w:lvl w:ilvl="5" w:tplc="ADF2C520">
      <w:numFmt w:val="bullet"/>
      <w:lvlText w:val="•"/>
      <w:lvlJc w:val="left"/>
      <w:pPr>
        <w:ind w:left="1502" w:hanging="348"/>
      </w:pPr>
      <w:rPr>
        <w:rFonts w:hint="default"/>
        <w:lang w:val="pl-PL" w:eastAsia="pl-PL" w:bidi="pl-PL"/>
      </w:rPr>
    </w:lvl>
    <w:lvl w:ilvl="6" w:tplc="D46CEF60">
      <w:numFmt w:val="bullet"/>
      <w:lvlText w:val="•"/>
      <w:lvlJc w:val="left"/>
      <w:pPr>
        <w:ind w:left="1646" w:hanging="348"/>
      </w:pPr>
      <w:rPr>
        <w:rFonts w:hint="default"/>
        <w:lang w:val="pl-PL" w:eastAsia="pl-PL" w:bidi="pl-PL"/>
      </w:rPr>
    </w:lvl>
    <w:lvl w:ilvl="7" w:tplc="F83256E0">
      <w:numFmt w:val="bullet"/>
      <w:lvlText w:val="•"/>
      <w:lvlJc w:val="left"/>
      <w:pPr>
        <w:ind w:left="1790" w:hanging="348"/>
      </w:pPr>
      <w:rPr>
        <w:rFonts w:hint="default"/>
        <w:lang w:val="pl-PL" w:eastAsia="pl-PL" w:bidi="pl-PL"/>
      </w:rPr>
    </w:lvl>
    <w:lvl w:ilvl="8" w:tplc="61FA30C2">
      <w:numFmt w:val="bullet"/>
      <w:lvlText w:val="•"/>
      <w:lvlJc w:val="left"/>
      <w:pPr>
        <w:ind w:left="1935" w:hanging="348"/>
      </w:pPr>
      <w:rPr>
        <w:rFonts w:hint="default"/>
        <w:lang w:val="pl-PL" w:eastAsia="pl-PL" w:bidi="pl-PL"/>
      </w:rPr>
    </w:lvl>
  </w:abstractNum>
  <w:abstractNum w:abstractNumId="11" w15:restartNumberingAfterBreak="0">
    <w:nsid w:val="10C63A93"/>
    <w:multiLevelType w:val="hybridMultilevel"/>
    <w:tmpl w:val="C54A523A"/>
    <w:lvl w:ilvl="0" w:tplc="FC3666E8">
      <w:numFmt w:val="bullet"/>
      <w:lvlText w:val="-"/>
      <w:lvlJc w:val="left"/>
      <w:pPr>
        <w:ind w:left="236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4BA43B86">
      <w:start w:val="1"/>
      <w:numFmt w:val="decimal"/>
      <w:lvlText w:val="%2."/>
      <w:lvlJc w:val="left"/>
      <w:pPr>
        <w:ind w:left="956" w:hanging="348"/>
      </w:pPr>
      <w:rPr>
        <w:rFonts w:hint="default"/>
        <w:w w:val="100"/>
        <w:lang w:val="pl-PL" w:eastAsia="pl-PL" w:bidi="pl-PL"/>
      </w:rPr>
    </w:lvl>
    <w:lvl w:ilvl="2" w:tplc="E9C01DFE">
      <w:numFmt w:val="bullet"/>
      <w:lvlText w:val="•"/>
      <w:lvlJc w:val="left"/>
      <w:pPr>
        <w:ind w:left="1909" w:hanging="348"/>
      </w:pPr>
      <w:rPr>
        <w:rFonts w:hint="default"/>
        <w:lang w:val="pl-PL" w:eastAsia="pl-PL" w:bidi="pl-PL"/>
      </w:rPr>
    </w:lvl>
    <w:lvl w:ilvl="3" w:tplc="DDAED92A">
      <w:numFmt w:val="bullet"/>
      <w:lvlText w:val="•"/>
      <w:lvlJc w:val="left"/>
      <w:pPr>
        <w:ind w:left="2859" w:hanging="348"/>
      </w:pPr>
      <w:rPr>
        <w:rFonts w:hint="default"/>
        <w:lang w:val="pl-PL" w:eastAsia="pl-PL" w:bidi="pl-PL"/>
      </w:rPr>
    </w:lvl>
    <w:lvl w:ilvl="4" w:tplc="B410790A">
      <w:numFmt w:val="bullet"/>
      <w:lvlText w:val="•"/>
      <w:lvlJc w:val="left"/>
      <w:pPr>
        <w:ind w:left="3808" w:hanging="348"/>
      </w:pPr>
      <w:rPr>
        <w:rFonts w:hint="default"/>
        <w:lang w:val="pl-PL" w:eastAsia="pl-PL" w:bidi="pl-PL"/>
      </w:rPr>
    </w:lvl>
    <w:lvl w:ilvl="5" w:tplc="0E80CA2A">
      <w:numFmt w:val="bullet"/>
      <w:lvlText w:val="•"/>
      <w:lvlJc w:val="left"/>
      <w:pPr>
        <w:ind w:left="4758" w:hanging="348"/>
      </w:pPr>
      <w:rPr>
        <w:rFonts w:hint="default"/>
        <w:lang w:val="pl-PL" w:eastAsia="pl-PL" w:bidi="pl-PL"/>
      </w:rPr>
    </w:lvl>
    <w:lvl w:ilvl="6" w:tplc="2F24DDE0">
      <w:numFmt w:val="bullet"/>
      <w:lvlText w:val="•"/>
      <w:lvlJc w:val="left"/>
      <w:pPr>
        <w:ind w:left="5708" w:hanging="348"/>
      </w:pPr>
      <w:rPr>
        <w:rFonts w:hint="default"/>
        <w:lang w:val="pl-PL" w:eastAsia="pl-PL" w:bidi="pl-PL"/>
      </w:rPr>
    </w:lvl>
    <w:lvl w:ilvl="7" w:tplc="7128A07E">
      <w:numFmt w:val="bullet"/>
      <w:lvlText w:val="•"/>
      <w:lvlJc w:val="left"/>
      <w:pPr>
        <w:ind w:left="6657" w:hanging="348"/>
      </w:pPr>
      <w:rPr>
        <w:rFonts w:hint="default"/>
        <w:lang w:val="pl-PL" w:eastAsia="pl-PL" w:bidi="pl-PL"/>
      </w:rPr>
    </w:lvl>
    <w:lvl w:ilvl="8" w:tplc="7DE05710">
      <w:numFmt w:val="bullet"/>
      <w:lvlText w:val="•"/>
      <w:lvlJc w:val="left"/>
      <w:pPr>
        <w:ind w:left="7607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1AD47ABD"/>
    <w:multiLevelType w:val="hybridMultilevel"/>
    <w:tmpl w:val="E21E1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078AF"/>
    <w:multiLevelType w:val="hybridMultilevel"/>
    <w:tmpl w:val="63FA0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0590A"/>
    <w:multiLevelType w:val="hybridMultilevel"/>
    <w:tmpl w:val="C46285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94C60"/>
    <w:multiLevelType w:val="multilevel"/>
    <w:tmpl w:val="A66C2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362D08D1"/>
    <w:multiLevelType w:val="hybridMultilevel"/>
    <w:tmpl w:val="BD62FEE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03366"/>
    <w:multiLevelType w:val="hybridMultilevel"/>
    <w:tmpl w:val="6456BD28"/>
    <w:lvl w:ilvl="0" w:tplc="0A7ED57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24DD2"/>
    <w:multiLevelType w:val="hybridMultilevel"/>
    <w:tmpl w:val="7ADA5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3A52A6"/>
    <w:multiLevelType w:val="hybridMultilevel"/>
    <w:tmpl w:val="FEA8FF72"/>
    <w:lvl w:ilvl="0" w:tplc="5238A3A8">
      <w:numFmt w:val="bullet"/>
      <w:lvlText w:val="o"/>
      <w:lvlJc w:val="left"/>
      <w:pPr>
        <w:ind w:left="774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1" w:tplc="D6A64570">
      <w:numFmt w:val="bullet"/>
      <w:lvlText w:val="•"/>
      <w:lvlJc w:val="left"/>
      <w:pPr>
        <w:ind w:left="924" w:hanging="348"/>
      </w:pPr>
      <w:rPr>
        <w:rFonts w:hint="default"/>
        <w:lang w:val="pl-PL" w:eastAsia="pl-PL" w:bidi="pl-PL"/>
      </w:rPr>
    </w:lvl>
    <w:lvl w:ilvl="2" w:tplc="2D5C6B86">
      <w:numFmt w:val="bullet"/>
      <w:lvlText w:val="•"/>
      <w:lvlJc w:val="left"/>
      <w:pPr>
        <w:ind w:left="1068" w:hanging="348"/>
      </w:pPr>
      <w:rPr>
        <w:rFonts w:hint="default"/>
        <w:lang w:val="pl-PL" w:eastAsia="pl-PL" w:bidi="pl-PL"/>
      </w:rPr>
    </w:lvl>
    <w:lvl w:ilvl="3" w:tplc="66A077A6">
      <w:numFmt w:val="bullet"/>
      <w:lvlText w:val="•"/>
      <w:lvlJc w:val="left"/>
      <w:pPr>
        <w:ind w:left="1213" w:hanging="348"/>
      </w:pPr>
      <w:rPr>
        <w:rFonts w:hint="default"/>
        <w:lang w:val="pl-PL" w:eastAsia="pl-PL" w:bidi="pl-PL"/>
      </w:rPr>
    </w:lvl>
    <w:lvl w:ilvl="4" w:tplc="79448420">
      <w:numFmt w:val="bullet"/>
      <w:lvlText w:val="•"/>
      <w:lvlJc w:val="left"/>
      <w:pPr>
        <w:ind w:left="1357" w:hanging="348"/>
      </w:pPr>
      <w:rPr>
        <w:rFonts w:hint="default"/>
        <w:lang w:val="pl-PL" w:eastAsia="pl-PL" w:bidi="pl-PL"/>
      </w:rPr>
    </w:lvl>
    <w:lvl w:ilvl="5" w:tplc="29B8BDC6">
      <w:numFmt w:val="bullet"/>
      <w:lvlText w:val="•"/>
      <w:lvlJc w:val="left"/>
      <w:pPr>
        <w:ind w:left="1502" w:hanging="348"/>
      </w:pPr>
      <w:rPr>
        <w:rFonts w:hint="default"/>
        <w:lang w:val="pl-PL" w:eastAsia="pl-PL" w:bidi="pl-PL"/>
      </w:rPr>
    </w:lvl>
    <w:lvl w:ilvl="6" w:tplc="FEB4EA08">
      <w:numFmt w:val="bullet"/>
      <w:lvlText w:val="•"/>
      <w:lvlJc w:val="left"/>
      <w:pPr>
        <w:ind w:left="1646" w:hanging="348"/>
      </w:pPr>
      <w:rPr>
        <w:rFonts w:hint="default"/>
        <w:lang w:val="pl-PL" w:eastAsia="pl-PL" w:bidi="pl-PL"/>
      </w:rPr>
    </w:lvl>
    <w:lvl w:ilvl="7" w:tplc="D6C037DC">
      <w:numFmt w:val="bullet"/>
      <w:lvlText w:val="•"/>
      <w:lvlJc w:val="left"/>
      <w:pPr>
        <w:ind w:left="1790" w:hanging="348"/>
      </w:pPr>
      <w:rPr>
        <w:rFonts w:hint="default"/>
        <w:lang w:val="pl-PL" w:eastAsia="pl-PL" w:bidi="pl-PL"/>
      </w:rPr>
    </w:lvl>
    <w:lvl w:ilvl="8" w:tplc="554CA408">
      <w:numFmt w:val="bullet"/>
      <w:lvlText w:val="•"/>
      <w:lvlJc w:val="left"/>
      <w:pPr>
        <w:ind w:left="1935" w:hanging="348"/>
      </w:pPr>
      <w:rPr>
        <w:rFonts w:hint="default"/>
        <w:lang w:val="pl-PL" w:eastAsia="pl-PL" w:bidi="pl-PL"/>
      </w:rPr>
    </w:lvl>
  </w:abstractNum>
  <w:abstractNum w:abstractNumId="21" w15:restartNumberingAfterBreak="0">
    <w:nsid w:val="53302618"/>
    <w:multiLevelType w:val="hybridMultilevel"/>
    <w:tmpl w:val="5AB2B222"/>
    <w:lvl w:ilvl="0" w:tplc="CA20E7EE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739F7"/>
    <w:multiLevelType w:val="hybridMultilevel"/>
    <w:tmpl w:val="D26E7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4" w15:restartNumberingAfterBreak="0">
    <w:nsid w:val="5D94313C"/>
    <w:multiLevelType w:val="hybridMultilevel"/>
    <w:tmpl w:val="F244C8D8"/>
    <w:lvl w:ilvl="0" w:tplc="A030E3E8">
      <w:numFmt w:val="bullet"/>
      <w:lvlText w:val="o"/>
      <w:lvlJc w:val="left"/>
      <w:pPr>
        <w:ind w:left="774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1" w:tplc="ED8EF6B8">
      <w:numFmt w:val="bullet"/>
      <w:lvlText w:val="•"/>
      <w:lvlJc w:val="left"/>
      <w:pPr>
        <w:ind w:left="924" w:hanging="348"/>
      </w:pPr>
      <w:rPr>
        <w:rFonts w:hint="default"/>
        <w:lang w:val="pl-PL" w:eastAsia="pl-PL" w:bidi="pl-PL"/>
      </w:rPr>
    </w:lvl>
    <w:lvl w:ilvl="2" w:tplc="98BCC9E0">
      <w:numFmt w:val="bullet"/>
      <w:lvlText w:val="•"/>
      <w:lvlJc w:val="left"/>
      <w:pPr>
        <w:ind w:left="1068" w:hanging="348"/>
      </w:pPr>
      <w:rPr>
        <w:rFonts w:hint="default"/>
        <w:lang w:val="pl-PL" w:eastAsia="pl-PL" w:bidi="pl-PL"/>
      </w:rPr>
    </w:lvl>
    <w:lvl w:ilvl="3" w:tplc="39AAA0EE">
      <w:numFmt w:val="bullet"/>
      <w:lvlText w:val="•"/>
      <w:lvlJc w:val="left"/>
      <w:pPr>
        <w:ind w:left="1213" w:hanging="348"/>
      </w:pPr>
      <w:rPr>
        <w:rFonts w:hint="default"/>
        <w:lang w:val="pl-PL" w:eastAsia="pl-PL" w:bidi="pl-PL"/>
      </w:rPr>
    </w:lvl>
    <w:lvl w:ilvl="4" w:tplc="43C2F994">
      <w:numFmt w:val="bullet"/>
      <w:lvlText w:val="•"/>
      <w:lvlJc w:val="left"/>
      <w:pPr>
        <w:ind w:left="1357" w:hanging="348"/>
      </w:pPr>
      <w:rPr>
        <w:rFonts w:hint="default"/>
        <w:lang w:val="pl-PL" w:eastAsia="pl-PL" w:bidi="pl-PL"/>
      </w:rPr>
    </w:lvl>
    <w:lvl w:ilvl="5" w:tplc="333290C8">
      <w:numFmt w:val="bullet"/>
      <w:lvlText w:val="•"/>
      <w:lvlJc w:val="left"/>
      <w:pPr>
        <w:ind w:left="1502" w:hanging="348"/>
      </w:pPr>
      <w:rPr>
        <w:rFonts w:hint="default"/>
        <w:lang w:val="pl-PL" w:eastAsia="pl-PL" w:bidi="pl-PL"/>
      </w:rPr>
    </w:lvl>
    <w:lvl w:ilvl="6" w:tplc="E6D87154">
      <w:numFmt w:val="bullet"/>
      <w:lvlText w:val="•"/>
      <w:lvlJc w:val="left"/>
      <w:pPr>
        <w:ind w:left="1646" w:hanging="348"/>
      </w:pPr>
      <w:rPr>
        <w:rFonts w:hint="default"/>
        <w:lang w:val="pl-PL" w:eastAsia="pl-PL" w:bidi="pl-PL"/>
      </w:rPr>
    </w:lvl>
    <w:lvl w:ilvl="7" w:tplc="0252485E">
      <w:numFmt w:val="bullet"/>
      <w:lvlText w:val="•"/>
      <w:lvlJc w:val="left"/>
      <w:pPr>
        <w:ind w:left="1790" w:hanging="348"/>
      </w:pPr>
      <w:rPr>
        <w:rFonts w:hint="default"/>
        <w:lang w:val="pl-PL" w:eastAsia="pl-PL" w:bidi="pl-PL"/>
      </w:rPr>
    </w:lvl>
    <w:lvl w:ilvl="8" w:tplc="A2668D58">
      <w:numFmt w:val="bullet"/>
      <w:lvlText w:val="•"/>
      <w:lvlJc w:val="left"/>
      <w:pPr>
        <w:ind w:left="1935" w:hanging="348"/>
      </w:pPr>
      <w:rPr>
        <w:rFonts w:hint="default"/>
        <w:lang w:val="pl-PL" w:eastAsia="pl-PL" w:bidi="pl-PL"/>
      </w:rPr>
    </w:lvl>
  </w:abstractNum>
  <w:abstractNum w:abstractNumId="25" w15:restartNumberingAfterBreak="0">
    <w:nsid w:val="6B090080"/>
    <w:multiLevelType w:val="hybridMultilevel"/>
    <w:tmpl w:val="BA0854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87663"/>
    <w:multiLevelType w:val="hybridMultilevel"/>
    <w:tmpl w:val="022236F2"/>
    <w:lvl w:ilvl="0" w:tplc="35E0587C">
      <w:numFmt w:val="bullet"/>
      <w:lvlText w:val="o"/>
      <w:lvlJc w:val="left"/>
      <w:pPr>
        <w:ind w:left="774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1" w:tplc="216C6CD0">
      <w:numFmt w:val="bullet"/>
      <w:lvlText w:val="•"/>
      <w:lvlJc w:val="left"/>
      <w:pPr>
        <w:ind w:left="924" w:hanging="348"/>
      </w:pPr>
      <w:rPr>
        <w:rFonts w:hint="default"/>
        <w:lang w:val="pl-PL" w:eastAsia="pl-PL" w:bidi="pl-PL"/>
      </w:rPr>
    </w:lvl>
    <w:lvl w:ilvl="2" w:tplc="D598D9A0">
      <w:numFmt w:val="bullet"/>
      <w:lvlText w:val="•"/>
      <w:lvlJc w:val="left"/>
      <w:pPr>
        <w:ind w:left="1068" w:hanging="348"/>
      </w:pPr>
      <w:rPr>
        <w:rFonts w:hint="default"/>
        <w:lang w:val="pl-PL" w:eastAsia="pl-PL" w:bidi="pl-PL"/>
      </w:rPr>
    </w:lvl>
    <w:lvl w:ilvl="3" w:tplc="81F4F42C">
      <w:numFmt w:val="bullet"/>
      <w:lvlText w:val="•"/>
      <w:lvlJc w:val="left"/>
      <w:pPr>
        <w:ind w:left="1213" w:hanging="348"/>
      </w:pPr>
      <w:rPr>
        <w:rFonts w:hint="default"/>
        <w:lang w:val="pl-PL" w:eastAsia="pl-PL" w:bidi="pl-PL"/>
      </w:rPr>
    </w:lvl>
    <w:lvl w:ilvl="4" w:tplc="FB4AE7BA">
      <w:numFmt w:val="bullet"/>
      <w:lvlText w:val="•"/>
      <w:lvlJc w:val="left"/>
      <w:pPr>
        <w:ind w:left="1357" w:hanging="348"/>
      </w:pPr>
      <w:rPr>
        <w:rFonts w:hint="default"/>
        <w:lang w:val="pl-PL" w:eastAsia="pl-PL" w:bidi="pl-PL"/>
      </w:rPr>
    </w:lvl>
    <w:lvl w:ilvl="5" w:tplc="91469312">
      <w:numFmt w:val="bullet"/>
      <w:lvlText w:val="•"/>
      <w:lvlJc w:val="left"/>
      <w:pPr>
        <w:ind w:left="1502" w:hanging="348"/>
      </w:pPr>
      <w:rPr>
        <w:rFonts w:hint="default"/>
        <w:lang w:val="pl-PL" w:eastAsia="pl-PL" w:bidi="pl-PL"/>
      </w:rPr>
    </w:lvl>
    <w:lvl w:ilvl="6" w:tplc="9E92C026">
      <w:numFmt w:val="bullet"/>
      <w:lvlText w:val="•"/>
      <w:lvlJc w:val="left"/>
      <w:pPr>
        <w:ind w:left="1646" w:hanging="348"/>
      </w:pPr>
      <w:rPr>
        <w:rFonts w:hint="default"/>
        <w:lang w:val="pl-PL" w:eastAsia="pl-PL" w:bidi="pl-PL"/>
      </w:rPr>
    </w:lvl>
    <w:lvl w:ilvl="7" w:tplc="1AF6A522">
      <w:numFmt w:val="bullet"/>
      <w:lvlText w:val="•"/>
      <w:lvlJc w:val="left"/>
      <w:pPr>
        <w:ind w:left="1790" w:hanging="348"/>
      </w:pPr>
      <w:rPr>
        <w:rFonts w:hint="default"/>
        <w:lang w:val="pl-PL" w:eastAsia="pl-PL" w:bidi="pl-PL"/>
      </w:rPr>
    </w:lvl>
    <w:lvl w:ilvl="8" w:tplc="8F6CC044">
      <w:numFmt w:val="bullet"/>
      <w:lvlText w:val="•"/>
      <w:lvlJc w:val="left"/>
      <w:pPr>
        <w:ind w:left="1935" w:hanging="348"/>
      </w:pPr>
      <w:rPr>
        <w:rFonts w:hint="default"/>
        <w:lang w:val="pl-PL" w:eastAsia="pl-PL" w:bidi="pl-PL"/>
      </w:rPr>
    </w:lvl>
  </w:abstractNum>
  <w:abstractNum w:abstractNumId="28" w15:restartNumberingAfterBreak="0">
    <w:nsid w:val="7C20284E"/>
    <w:multiLevelType w:val="hybridMultilevel"/>
    <w:tmpl w:val="A9D84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2"/>
  </w:num>
  <w:num w:numId="5">
    <w:abstractNumId w:val="21"/>
  </w:num>
  <w:num w:numId="6">
    <w:abstractNumId w:val="16"/>
  </w:num>
  <w:num w:numId="7">
    <w:abstractNumId w:val="23"/>
  </w:num>
  <w:num w:numId="8">
    <w:abstractNumId w:val="15"/>
  </w:num>
  <w:num w:numId="9">
    <w:abstractNumId w:val="28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19"/>
  </w:num>
  <w:num w:numId="22">
    <w:abstractNumId w:val="13"/>
  </w:num>
  <w:num w:numId="23">
    <w:abstractNumId w:val="26"/>
  </w:num>
  <w:num w:numId="24">
    <w:abstractNumId w:val="11"/>
  </w:num>
  <w:num w:numId="25">
    <w:abstractNumId w:val="24"/>
  </w:num>
  <w:num w:numId="26">
    <w:abstractNumId w:val="10"/>
  </w:num>
  <w:num w:numId="27">
    <w:abstractNumId w:val="27"/>
  </w:num>
  <w:num w:numId="28">
    <w:abstractNumId w:val="20"/>
  </w:num>
  <w:num w:numId="29">
    <w:abstractNumId w:val="18"/>
  </w:num>
  <w:num w:numId="30">
    <w:abstractNumId w:val="1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D3"/>
    <w:rsid w:val="00006F0B"/>
    <w:rsid w:val="000148E8"/>
    <w:rsid w:val="00015727"/>
    <w:rsid w:val="00025AEA"/>
    <w:rsid w:val="00063E7D"/>
    <w:rsid w:val="00065752"/>
    <w:rsid w:val="00067AD3"/>
    <w:rsid w:val="00096C41"/>
    <w:rsid w:val="000C574C"/>
    <w:rsid w:val="000C7138"/>
    <w:rsid w:val="000D36DE"/>
    <w:rsid w:val="000F30D0"/>
    <w:rsid w:val="000F4764"/>
    <w:rsid w:val="001021C1"/>
    <w:rsid w:val="00106320"/>
    <w:rsid w:val="00112710"/>
    <w:rsid w:val="00130123"/>
    <w:rsid w:val="00134B74"/>
    <w:rsid w:val="001451DC"/>
    <w:rsid w:val="00145988"/>
    <w:rsid w:val="00170FC4"/>
    <w:rsid w:val="00172164"/>
    <w:rsid w:val="00183B13"/>
    <w:rsid w:val="001913E3"/>
    <w:rsid w:val="00193467"/>
    <w:rsid w:val="0019398F"/>
    <w:rsid w:val="00194156"/>
    <w:rsid w:val="001E72FD"/>
    <w:rsid w:val="001F4803"/>
    <w:rsid w:val="001F55B1"/>
    <w:rsid w:val="001F5A81"/>
    <w:rsid w:val="002017C6"/>
    <w:rsid w:val="00204CB1"/>
    <w:rsid w:val="00215015"/>
    <w:rsid w:val="00217FF8"/>
    <w:rsid w:val="00223630"/>
    <w:rsid w:val="0022446B"/>
    <w:rsid w:val="002252A0"/>
    <w:rsid w:val="00235E90"/>
    <w:rsid w:val="0026496F"/>
    <w:rsid w:val="00281014"/>
    <w:rsid w:val="00284557"/>
    <w:rsid w:val="00287A6C"/>
    <w:rsid w:val="002C1F6F"/>
    <w:rsid w:val="002C39DA"/>
    <w:rsid w:val="002D7EA0"/>
    <w:rsid w:val="002E058F"/>
    <w:rsid w:val="002E06CC"/>
    <w:rsid w:val="002E664D"/>
    <w:rsid w:val="002F78BD"/>
    <w:rsid w:val="00313CC7"/>
    <w:rsid w:val="00314CF1"/>
    <w:rsid w:val="00334512"/>
    <w:rsid w:val="00340E4A"/>
    <w:rsid w:val="00343D14"/>
    <w:rsid w:val="00345037"/>
    <w:rsid w:val="003664FE"/>
    <w:rsid w:val="0037057C"/>
    <w:rsid w:val="0037412C"/>
    <w:rsid w:val="0038529C"/>
    <w:rsid w:val="00392CBD"/>
    <w:rsid w:val="00396675"/>
    <w:rsid w:val="003A63A9"/>
    <w:rsid w:val="003B6495"/>
    <w:rsid w:val="003C29BE"/>
    <w:rsid w:val="003C2C77"/>
    <w:rsid w:val="003D5D01"/>
    <w:rsid w:val="003E4466"/>
    <w:rsid w:val="003F5EC1"/>
    <w:rsid w:val="0040209D"/>
    <w:rsid w:val="0041246A"/>
    <w:rsid w:val="0042256D"/>
    <w:rsid w:val="00424B9C"/>
    <w:rsid w:val="004333CA"/>
    <w:rsid w:val="00437AFF"/>
    <w:rsid w:val="004404D5"/>
    <w:rsid w:val="004575FB"/>
    <w:rsid w:val="0046026E"/>
    <w:rsid w:val="00492A64"/>
    <w:rsid w:val="0049476F"/>
    <w:rsid w:val="004963CB"/>
    <w:rsid w:val="004A7ECA"/>
    <w:rsid w:val="004B3911"/>
    <w:rsid w:val="004B6F62"/>
    <w:rsid w:val="004E3331"/>
    <w:rsid w:val="004F433B"/>
    <w:rsid w:val="00501A64"/>
    <w:rsid w:val="00505E6F"/>
    <w:rsid w:val="00516AEF"/>
    <w:rsid w:val="00525FBF"/>
    <w:rsid w:val="00526DD3"/>
    <w:rsid w:val="005305D6"/>
    <w:rsid w:val="00532B5A"/>
    <w:rsid w:val="005417B0"/>
    <w:rsid w:val="005428CA"/>
    <w:rsid w:val="0057406F"/>
    <w:rsid w:val="005944A6"/>
    <w:rsid w:val="005A0C1C"/>
    <w:rsid w:val="005A7932"/>
    <w:rsid w:val="005B37DC"/>
    <w:rsid w:val="005C0EA2"/>
    <w:rsid w:val="005C29FF"/>
    <w:rsid w:val="00604156"/>
    <w:rsid w:val="00612DE5"/>
    <w:rsid w:val="00614681"/>
    <w:rsid w:val="00616B2C"/>
    <w:rsid w:val="006170B1"/>
    <w:rsid w:val="00620D2C"/>
    <w:rsid w:val="006307F6"/>
    <w:rsid w:val="00640A07"/>
    <w:rsid w:val="006419E9"/>
    <w:rsid w:val="00644261"/>
    <w:rsid w:val="00651E7A"/>
    <w:rsid w:val="00653CED"/>
    <w:rsid w:val="006667C0"/>
    <w:rsid w:val="00671A48"/>
    <w:rsid w:val="006872F1"/>
    <w:rsid w:val="00695F7E"/>
    <w:rsid w:val="006B0605"/>
    <w:rsid w:val="006D59DF"/>
    <w:rsid w:val="006F128C"/>
    <w:rsid w:val="006F477E"/>
    <w:rsid w:val="006F63C2"/>
    <w:rsid w:val="007021FA"/>
    <w:rsid w:val="00705BCD"/>
    <w:rsid w:val="0071222C"/>
    <w:rsid w:val="00715952"/>
    <w:rsid w:val="00727147"/>
    <w:rsid w:val="00733CD6"/>
    <w:rsid w:val="00736588"/>
    <w:rsid w:val="0073731C"/>
    <w:rsid w:val="00747BA4"/>
    <w:rsid w:val="00760F23"/>
    <w:rsid w:val="007653E3"/>
    <w:rsid w:val="0078305C"/>
    <w:rsid w:val="007A2897"/>
    <w:rsid w:val="007C3CE3"/>
    <w:rsid w:val="007D2AD2"/>
    <w:rsid w:val="007F2237"/>
    <w:rsid w:val="008056A6"/>
    <w:rsid w:val="00805AB7"/>
    <w:rsid w:val="00811957"/>
    <w:rsid w:val="00815BF4"/>
    <w:rsid w:val="0085398D"/>
    <w:rsid w:val="00866390"/>
    <w:rsid w:val="00874605"/>
    <w:rsid w:val="00886530"/>
    <w:rsid w:val="0088690C"/>
    <w:rsid w:val="00892B93"/>
    <w:rsid w:val="0089447B"/>
    <w:rsid w:val="008A5E84"/>
    <w:rsid w:val="008B4A8C"/>
    <w:rsid w:val="008D10B0"/>
    <w:rsid w:val="008F0A66"/>
    <w:rsid w:val="008F241D"/>
    <w:rsid w:val="008F7E0E"/>
    <w:rsid w:val="00901E39"/>
    <w:rsid w:val="009250C9"/>
    <w:rsid w:val="00927209"/>
    <w:rsid w:val="00931D7C"/>
    <w:rsid w:val="00933294"/>
    <w:rsid w:val="00951C8E"/>
    <w:rsid w:val="00962B8D"/>
    <w:rsid w:val="0096797C"/>
    <w:rsid w:val="009B20B7"/>
    <w:rsid w:val="009B6A43"/>
    <w:rsid w:val="009E59AD"/>
    <w:rsid w:val="009F39B8"/>
    <w:rsid w:val="00A02D10"/>
    <w:rsid w:val="00A30C7D"/>
    <w:rsid w:val="00A31511"/>
    <w:rsid w:val="00A3755E"/>
    <w:rsid w:val="00A401E5"/>
    <w:rsid w:val="00A6186B"/>
    <w:rsid w:val="00A643F3"/>
    <w:rsid w:val="00A779D5"/>
    <w:rsid w:val="00A868C5"/>
    <w:rsid w:val="00A9476C"/>
    <w:rsid w:val="00AA6CD6"/>
    <w:rsid w:val="00AD3DBA"/>
    <w:rsid w:val="00AD440A"/>
    <w:rsid w:val="00AE23ED"/>
    <w:rsid w:val="00AF2B99"/>
    <w:rsid w:val="00B0320E"/>
    <w:rsid w:val="00B14BC1"/>
    <w:rsid w:val="00B16108"/>
    <w:rsid w:val="00B174A2"/>
    <w:rsid w:val="00B235D5"/>
    <w:rsid w:val="00B337C4"/>
    <w:rsid w:val="00B61974"/>
    <w:rsid w:val="00B65456"/>
    <w:rsid w:val="00B679C7"/>
    <w:rsid w:val="00B70926"/>
    <w:rsid w:val="00B76BA6"/>
    <w:rsid w:val="00B9515B"/>
    <w:rsid w:val="00BA7326"/>
    <w:rsid w:val="00BB7011"/>
    <w:rsid w:val="00BE44B0"/>
    <w:rsid w:val="00BF07A1"/>
    <w:rsid w:val="00BF4E36"/>
    <w:rsid w:val="00BF5D93"/>
    <w:rsid w:val="00C00C03"/>
    <w:rsid w:val="00C062EA"/>
    <w:rsid w:val="00C16A9E"/>
    <w:rsid w:val="00C245A7"/>
    <w:rsid w:val="00C6538D"/>
    <w:rsid w:val="00C7165F"/>
    <w:rsid w:val="00C731A2"/>
    <w:rsid w:val="00C73E69"/>
    <w:rsid w:val="00C7742E"/>
    <w:rsid w:val="00C84B20"/>
    <w:rsid w:val="00C968AE"/>
    <w:rsid w:val="00CA314F"/>
    <w:rsid w:val="00CB6891"/>
    <w:rsid w:val="00CC5BEB"/>
    <w:rsid w:val="00CD75BC"/>
    <w:rsid w:val="00CE1D0D"/>
    <w:rsid w:val="00CF0745"/>
    <w:rsid w:val="00D24A24"/>
    <w:rsid w:val="00D33974"/>
    <w:rsid w:val="00D55F0A"/>
    <w:rsid w:val="00D56446"/>
    <w:rsid w:val="00D6312E"/>
    <w:rsid w:val="00D65FA9"/>
    <w:rsid w:val="00D73BAF"/>
    <w:rsid w:val="00D811BC"/>
    <w:rsid w:val="00D90355"/>
    <w:rsid w:val="00DB256F"/>
    <w:rsid w:val="00DC02C9"/>
    <w:rsid w:val="00E073E5"/>
    <w:rsid w:val="00E12E9E"/>
    <w:rsid w:val="00E15CE3"/>
    <w:rsid w:val="00E17516"/>
    <w:rsid w:val="00E347F4"/>
    <w:rsid w:val="00E533B0"/>
    <w:rsid w:val="00E65E80"/>
    <w:rsid w:val="00E76399"/>
    <w:rsid w:val="00E95816"/>
    <w:rsid w:val="00EA0134"/>
    <w:rsid w:val="00EC0111"/>
    <w:rsid w:val="00EC08EE"/>
    <w:rsid w:val="00ED22F5"/>
    <w:rsid w:val="00EE575E"/>
    <w:rsid w:val="00EE6D97"/>
    <w:rsid w:val="00F0166B"/>
    <w:rsid w:val="00F07082"/>
    <w:rsid w:val="00F12677"/>
    <w:rsid w:val="00F26755"/>
    <w:rsid w:val="00F41289"/>
    <w:rsid w:val="00F43CF9"/>
    <w:rsid w:val="00F526D7"/>
    <w:rsid w:val="00F54BF5"/>
    <w:rsid w:val="00F66DEC"/>
    <w:rsid w:val="00F6715E"/>
    <w:rsid w:val="00F72615"/>
    <w:rsid w:val="00F76A72"/>
    <w:rsid w:val="00F979FA"/>
    <w:rsid w:val="00FB6503"/>
    <w:rsid w:val="00FC26B8"/>
    <w:rsid w:val="00FC432D"/>
    <w:rsid w:val="00FE5780"/>
    <w:rsid w:val="00FE5965"/>
    <w:rsid w:val="00F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28672"/>
  <w15:docId w15:val="{C6A2D7D6-1809-460A-8B96-1BB5577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96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968AE"/>
    <w:pPr>
      <w:keepNext/>
      <w:keepLines/>
      <w:numPr>
        <w:numId w:val="11"/>
      </w:numPr>
      <w:suppressAutoHyphens/>
      <w:spacing w:before="480" w:line="360" w:lineRule="auto"/>
      <w:jc w:val="center"/>
      <w:outlineLvl w:val="0"/>
    </w:pPr>
    <w:rPr>
      <w:rFonts w:ascii="Calibri" w:eastAsia="Times New Roman" w:hAnsi="Calibri" w:cs="Calibri"/>
      <w:b/>
      <w:bCs/>
      <w:sz w:val="24"/>
      <w:szCs w:val="28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C968AE"/>
    <w:pPr>
      <w:keepNext/>
      <w:keepLines/>
      <w:numPr>
        <w:ilvl w:val="1"/>
        <w:numId w:val="11"/>
      </w:numPr>
      <w:suppressAutoHyphens/>
      <w:spacing w:before="200" w:line="360" w:lineRule="auto"/>
      <w:jc w:val="center"/>
      <w:outlineLvl w:val="1"/>
    </w:pPr>
    <w:rPr>
      <w:rFonts w:ascii="Calibri" w:eastAsia="Times New Roman" w:hAnsi="Calibri" w:cs="Calibri"/>
      <w:bCs/>
      <w:sz w:val="24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4BF5"/>
  </w:style>
  <w:style w:type="paragraph" w:styleId="Stopka">
    <w:name w:val="footer"/>
    <w:basedOn w:val="Normalny"/>
    <w:link w:val="Stopka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5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87460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14B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4BC1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170B1"/>
    <w:pPr>
      <w:spacing w:after="0" w:line="240" w:lineRule="auto"/>
    </w:pPr>
  </w:style>
  <w:style w:type="paragraph" w:customStyle="1" w:styleId="Zawartotabeli">
    <w:name w:val="Zawartość tabeli"/>
    <w:basedOn w:val="Normalny"/>
    <w:rsid w:val="00CD75BC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F7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0D36DE"/>
    <w:pPr>
      <w:numPr>
        <w:ilvl w:val="6"/>
        <w:numId w:val="7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Textbody">
    <w:name w:val="Text body"/>
    <w:basedOn w:val="Normalny"/>
    <w:rsid w:val="000D36DE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7516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2E058F"/>
    <w:pPr>
      <w:widowControl w:val="0"/>
      <w:autoSpaceDE w:val="0"/>
      <w:autoSpaceDN w:val="0"/>
      <w:spacing w:before="28" w:after="0" w:line="240" w:lineRule="auto"/>
    </w:pPr>
    <w:rPr>
      <w:rFonts w:ascii="DejaVu Sans" w:eastAsia="DejaVu Sans" w:hAnsi="DejaVu Sans" w:cs="DejaVu Sans"/>
      <w:lang w:val="en-US"/>
    </w:rPr>
  </w:style>
  <w:style w:type="character" w:customStyle="1" w:styleId="Nagwek1Znak">
    <w:name w:val="Nagłówek 1 Znak"/>
    <w:basedOn w:val="Domylnaczcionkaakapitu"/>
    <w:link w:val="Nagwek1"/>
    <w:rsid w:val="00C968AE"/>
    <w:rPr>
      <w:rFonts w:ascii="Calibri" w:eastAsia="Times New Roman" w:hAnsi="Calibri" w:cs="Calibri"/>
      <w:b/>
      <w:bCs/>
      <w:sz w:val="24"/>
      <w:szCs w:val="28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C968AE"/>
    <w:rPr>
      <w:rFonts w:ascii="Calibri" w:eastAsia="Times New Roman" w:hAnsi="Calibri" w:cs="Calibri"/>
      <w:bCs/>
      <w:sz w:val="24"/>
      <w:szCs w:val="26"/>
      <w:lang w:val="x-none" w:eastAsia="ar-SA"/>
    </w:rPr>
  </w:style>
  <w:style w:type="table" w:customStyle="1" w:styleId="TableNormal">
    <w:name w:val="Table Normal"/>
    <w:uiPriority w:val="2"/>
    <w:semiHidden/>
    <w:unhideWhenUsed/>
    <w:qFormat/>
    <w:rsid w:val="00235E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zypisdolny">
    <w:name w:val="Przypis dolny"/>
    <w:basedOn w:val="Normalny"/>
    <w:uiPriority w:val="99"/>
    <w:rsid w:val="00F0166B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575FB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75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dr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34186-8996-4329-8564-07BD2464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1022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>        Proszę czytelnie wypełnić formularz uczestnictwa w projekcie i w miejscu do tego</vt:lpstr>
      <vt:lpstr/>
      <vt:lpstr/>
      <vt:lpstr/>
      <vt:lpstr/>
      <vt:lpstr>OŚWIADCZENIA UCZESTNIKA/CZKI PROJEKTU</vt:lpstr>
      <vt:lpstr>        Potwierdzam,  że  zapoznałem/łam się  z Regulaminem  projektu, akceptuję jego  z</vt:lpstr>
      <vt:lpstr>OŚWIADCZENIE</vt:lpstr>
      <vt:lpstr>OŚWIADCZENIE UCZESTNIKA/CZKI PROJEKTU</vt:lpstr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Krawiec Barbara</dc:creator>
  <cp:lastModifiedBy>Użytkownik systemu Windows</cp:lastModifiedBy>
  <cp:revision>5</cp:revision>
  <cp:lastPrinted>2025-01-08T07:45:00Z</cp:lastPrinted>
  <dcterms:created xsi:type="dcterms:W3CDTF">2024-10-22T07:04:00Z</dcterms:created>
  <dcterms:modified xsi:type="dcterms:W3CDTF">2025-01-08T07:45:00Z</dcterms:modified>
</cp:coreProperties>
</file>